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EE5D" w14:textId="77777777" w:rsidR="00062418" w:rsidRPr="00CD5D60" w:rsidRDefault="00062418" w:rsidP="002E4D70">
      <w:pPr>
        <w:pStyle w:val="Heading1"/>
        <w:contextualSpacing/>
        <w:jc w:val="center"/>
        <w:rPr>
          <w:rFonts w:ascii="Arial Narrow" w:hAnsi="Arial Narrow" w:cs="Tahoma"/>
          <w:color w:val="808080" w:themeColor="background1" w:themeShade="80"/>
          <w:sz w:val="46"/>
          <w:szCs w:val="46"/>
          <w:lang w:val="it-IT"/>
        </w:rPr>
      </w:pPr>
      <w:r w:rsidRPr="00CD5D60">
        <w:rPr>
          <w:rFonts w:ascii="Arial Narrow" w:hAnsi="Arial Narrow" w:cs="Tahoma"/>
          <w:color w:val="808080" w:themeColor="background1" w:themeShade="80"/>
          <w:sz w:val="46"/>
          <w:szCs w:val="46"/>
          <w:lang w:val="it-IT"/>
        </w:rPr>
        <w:t>UPITNIK</w:t>
      </w:r>
    </w:p>
    <w:p w14:paraId="1A103211" w14:textId="77777777" w:rsidR="00122C75" w:rsidRPr="00CD5D60" w:rsidRDefault="00062418" w:rsidP="002E4D70">
      <w:pPr>
        <w:pStyle w:val="Heading1"/>
        <w:contextualSpacing/>
        <w:jc w:val="center"/>
        <w:rPr>
          <w:color w:val="A6A6A6" w:themeColor="background1" w:themeShade="A6"/>
          <w:sz w:val="30"/>
          <w:szCs w:val="30"/>
          <w:lang w:val="it-IT"/>
        </w:rPr>
      </w:pPr>
      <w:r w:rsidRPr="00CD5D60">
        <w:rPr>
          <w:rFonts w:ascii="Arial Narrow" w:hAnsi="Arial Narrow" w:cs="Tahoma"/>
          <w:color w:val="A6A6A6" w:themeColor="background1" w:themeShade="A6"/>
          <w:sz w:val="30"/>
          <w:szCs w:val="30"/>
          <w:lang w:val="it-IT"/>
        </w:rPr>
        <w:t xml:space="preserve">ZA IZRADU </w:t>
      </w:r>
      <w:r w:rsidR="00E47128" w:rsidRPr="00CD5D60">
        <w:rPr>
          <w:rFonts w:ascii="Arial Narrow" w:hAnsi="Arial Narrow" w:cs="Tahoma"/>
          <w:color w:val="A6A6A6" w:themeColor="background1" w:themeShade="A6"/>
          <w:sz w:val="30"/>
          <w:szCs w:val="30"/>
          <w:lang w:val="it-IT"/>
        </w:rPr>
        <w:t>PROGRAM</w:t>
      </w:r>
      <w:r w:rsidRPr="00CD5D60">
        <w:rPr>
          <w:rFonts w:ascii="Arial Narrow" w:hAnsi="Arial Narrow" w:cs="Tahoma"/>
          <w:color w:val="A6A6A6" w:themeColor="background1" w:themeShade="A6"/>
          <w:sz w:val="30"/>
          <w:szCs w:val="30"/>
          <w:lang w:val="it-IT"/>
        </w:rPr>
        <w:t>A</w:t>
      </w:r>
      <w:r w:rsidR="002E4D70" w:rsidRPr="00CD5D60">
        <w:rPr>
          <w:rFonts w:ascii="Arial Narrow" w:hAnsi="Arial Narrow" w:cs="Tahoma"/>
          <w:color w:val="A6A6A6" w:themeColor="background1" w:themeShade="A6"/>
          <w:sz w:val="30"/>
          <w:szCs w:val="30"/>
          <w:lang w:val="it-IT"/>
        </w:rPr>
        <w:t xml:space="preserve"> </w:t>
      </w:r>
      <w:r w:rsidR="00E47128" w:rsidRPr="00CD5D60">
        <w:rPr>
          <w:rFonts w:ascii="Arial Narrow" w:hAnsi="Arial Narrow" w:cs="Tahoma"/>
          <w:color w:val="A6A6A6" w:themeColor="background1" w:themeShade="A6"/>
          <w:sz w:val="30"/>
          <w:szCs w:val="30"/>
          <w:lang w:val="it-IT"/>
        </w:rPr>
        <w:t>PRIVREMENIH OBJEKATA</w:t>
      </w:r>
      <w:r w:rsidR="00783D5E" w:rsidRPr="00CD5D60">
        <w:rPr>
          <w:rFonts w:ascii="Arial Narrow" w:hAnsi="Arial Narrow" w:cs="Tahoma"/>
          <w:color w:val="A6A6A6" w:themeColor="background1" w:themeShade="A6"/>
          <w:sz w:val="30"/>
          <w:szCs w:val="30"/>
          <w:lang w:val="it-IT"/>
        </w:rPr>
        <w:t xml:space="preserve"> ZA TERITORIJU OPŠTINE </w:t>
      </w:r>
      <w:r w:rsidR="00861D14" w:rsidRPr="00CD5D60">
        <w:rPr>
          <w:rFonts w:ascii="Arial Narrow" w:hAnsi="Arial Narrow" w:cs="Tahoma"/>
          <w:color w:val="A6A6A6" w:themeColor="background1" w:themeShade="A6"/>
          <w:sz w:val="30"/>
          <w:szCs w:val="30"/>
          <w:lang w:val="it-IT"/>
        </w:rPr>
        <w:t>ZETA</w:t>
      </w:r>
    </w:p>
    <w:p w14:paraId="7A5D6634" w14:textId="77777777" w:rsidR="002E4D70" w:rsidRPr="00CD5D60" w:rsidRDefault="002E4D70" w:rsidP="002E4D70">
      <w:pPr>
        <w:rPr>
          <w:lang w:val="it-IT"/>
        </w:rPr>
      </w:pPr>
    </w:p>
    <w:p w14:paraId="6C26C349" w14:textId="77777777" w:rsidR="00062418" w:rsidRPr="00CD5D60" w:rsidRDefault="006E1412" w:rsidP="00856C35">
      <w:pPr>
        <w:pStyle w:val="Heading1"/>
        <w:rPr>
          <w:rFonts w:ascii="Arial Narrow" w:hAnsi="Arial Narrow" w:cs="Tahoma"/>
          <w:lang w:val="it-IT"/>
        </w:rPr>
      </w:pPr>
      <w:r w:rsidRPr="00CD5D60">
        <w:rPr>
          <w:rFonts w:ascii="Arial Narrow" w:hAnsi="Arial Narrow" w:cs="Tahoma"/>
          <w:lang w:val="it-IT"/>
        </w:rPr>
        <w:t>Pr</w:t>
      </w:r>
      <w:r w:rsidR="00062418" w:rsidRPr="00CD5D60">
        <w:rPr>
          <w:rFonts w:ascii="Arial Narrow" w:hAnsi="Arial Narrow" w:cs="Tahoma"/>
          <w:lang w:val="it-IT"/>
        </w:rPr>
        <w:t>ogram za:</w:t>
      </w:r>
    </w:p>
    <w:p w14:paraId="261EC507" w14:textId="77777777" w:rsidR="00467865" w:rsidRPr="00CD5D60" w:rsidRDefault="00A65075" w:rsidP="00856C35">
      <w:pPr>
        <w:pStyle w:val="Heading1"/>
        <w:rPr>
          <w:rFonts w:ascii="Arial Narrow" w:hAnsi="Arial Narrow" w:cs="Tahoma"/>
          <w:b w:val="0"/>
          <w:sz w:val="22"/>
          <w:szCs w:val="22"/>
          <w:lang w:val="it-IT"/>
        </w:rPr>
      </w:pPr>
      <w:r w:rsidRPr="00CD5D60">
        <w:rPr>
          <w:rFonts w:ascii="Arial Narrow" w:hAnsi="Arial Narrow" w:cs="Tahoma"/>
          <w:b w:val="0"/>
          <w:sz w:val="22"/>
          <w:szCs w:val="22"/>
          <w:lang w:val="it-IT"/>
        </w:rPr>
        <w:t xml:space="preserve">Područje teritorije Opštine </w:t>
      </w:r>
      <w:r w:rsidR="00861D14" w:rsidRPr="00CD5D60">
        <w:rPr>
          <w:rFonts w:ascii="Arial Narrow" w:hAnsi="Arial Narrow" w:cs="Tahoma"/>
          <w:b w:val="0"/>
          <w:sz w:val="22"/>
          <w:szCs w:val="22"/>
          <w:lang w:val="it-IT"/>
        </w:rPr>
        <w:t>Zeta</w:t>
      </w:r>
      <w:r w:rsidRPr="00CD5D60">
        <w:rPr>
          <w:rFonts w:ascii="Arial Narrow" w:hAnsi="Arial Narrow" w:cs="Tahoma"/>
          <w:b w:val="0"/>
          <w:sz w:val="22"/>
          <w:szCs w:val="22"/>
          <w:lang w:val="it-IT"/>
        </w:rPr>
        <w:t xml:space="preserve">    </w:t>
      </w:r>
    </w:p>
    <w:p w14:paraId="05795A9D" w14:textId="77777777" w:rsidR="00E47128" w:rsidRPr="00CD5D60" w:rsidRDefault="00E912E2" w:rsidP="00E912E2">
      <w:pPr>
        <w:pStyle w:val="Heading1"/>
        <w:rPr>
          <w:rFonts w:ascii="Arial Narrow" w:hAnsi="Arial Narrow" w:cs="Tahoma"/>
          <w:b w:val="0"/>
          <w:sz w:val="22"/>
          <w:szCs w:val="22"/>
          <w:lang w:val="it-IT"/>
        </w:rPr>
      </w:pPr>
      <w:r w:rsidRPr="00CD5D60">
        <w:rPr>
          <w:rFonts w:ascii="Arial Narrow" w:hAnsi="Arial Narrow" w:cs="Tahoma"/>
          <w:b w:val="0"/>
          <w:sz w:val="22"/>
          <w:szCs w:val="22"/>
          <w:lang w:val="it-IT"/>
        </w:rPr>
        <w:t xml:space="preserve">    </w:t>
      </w:r>
    </w:p>
    <w:p w14:paraId="1B95EDF0" w14:textId="77777777" w:rsidR="00330050" w:rsidRPr="0044299F" w:rsidRDefault="00E47128" w:rsidP="00330050">
      <w:pPr>
        <w:pStyle w:val="Heading2"/>
        <w:rPr>
          <w:rFonts w:ascii="Arial Narrow" w:hAnsi="Arial Narrow" w:cs="Tahoma"/>
          <w:sz w:val="24"/>
        </w:rPr>
      </w:pPr>
      <w:r w:rsidRPr="0044299F">
        <w:rPr>
          <w:rFonts w:ascii="Arial Narrow" w:hAnsi="Arial Narrow" w:cs="Tahoma"/>
          <w:sz w:val="24"/>
        </w:rPr>
        <w:t>Lokacija privremenog objekta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5"/>
        <w:gridCol w:w="6675"/>
      </w:tblGrid>
      <w:tr w:rsidR="00E47128" w:rsidRPr="00E47128" w14:paraId="0FB316A9" w14:textId="77777777" w:rsidTr="002A44E3">
        <w:trPr>
          <w:trHeight w:val="432"/>
        </w:trPr>
        <w:tc>
          <w:tcPr>
            <w:tcW w:w="3405" w:type="dxa"/>
            <w:vAlign w:val="bottom"/>
          </w:tcPr>
          <w:p w14:paraId="61D5CCCE" w14:textId="77777777" w:rsidR="00E47128" w:rsidRDefault="00E47128" w:rsidP="00490804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621ED2A6" w14:textId="77777777" w:rsidR="00E47128" w:rsidRPr="00E47128" w:rsidRDefault="00E47128" w:rsidP="00490804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Broj katastarske parcele</w:t>
            </w:r>
            <w:r w:rsidRPr="00E47128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bottom"/>
          </w:tcPr>
          <w:p w14:paraId="53842603" w14:textId="77777777" w:rsidR="00E47128" w:rsidRPr="00E47128" w:rsidRDefault="00E47128" w:rsidP="00E47128">
            <w:pPr>
              <w:pStyle w:val="FieldText"/>
              <w:ind w:left="422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2A44E3" w:rsidRPr="00E47128" w14:paraId="2C5318F9" w14:textId="77777777" w:rsidTr="002A44E3">
        <w:trPr>
          <w:trHeight w:val="432"/>
        </w:trPr>
        <w:tc>
          <w:tcPr>
            <w:tcW w:w="3405" w:type="dxa"/>
            <w:vAlign w:val="bottom"/>
          </w:tcPr>
          <w:p w14:paraId="64791581" w14:textId="77777777" w:rsidR="002A44E3" w:rsidRDefault="002A44E3" w:rsidP="00D22F06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143AD3FA" w14:textId="77777777" w:rsidR="002A44E3" w:rsidRPr="00E47128" w:rsidRDefault="002A44E3" w:rsidP="002A44E3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Katastarska opština</w:t>
            </w:r>
            <w:r w:rsidRPr="00E47128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bottom"/>
          </w:tcPr>
          <w:p w14:paraId="2FE2D6B1" w14:textId="77777777" w:rsidR="002A44E3" w:rsidRPr="00E47128" w:rsidRDefault="002A44E3" w:rsidP="00D22F06">
            <w:pPr>
              <w:pStyle w:val="FieldText"/>
              <w:ind w:left="422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0AF1C5AD" w14:textId="77777777" w:rsidR="00330050" w:rsidRPr="00E47128" w:rsidRDefault="00330050">
      <w:pPr>
        <w:rPr>
          <w:rFonts w:ascii="Arial Narrow" w:hAnsi="Arial Narrow" w:cs="Tahoma"/>
          <w:sz w:val="22"/>
          <w:szCs w:val="22"/>
        </w:rPr>
      </w:pPr>
    </w:p>
    <w:p w14:paraId="783940AE" w14:textId="77777777" w:rsidR="00330050" w:rsidRPr="0044299F" w:rsidRDefault="002A44E3" w:rsidP="00330050">
      <w:pPr>
        <w:pStyle w:val="Heading2"/>
        <w:rPr>
          <w:rFonts w:ascii="Arial Narrow" w:hAnsi="Arial Narrow" w:cs="Tahoma"/>
          <w:sz w:val="24"/>
        </w:rPr>
      </w:pPr>
      <w:r w:rsidRPr="0044299F">
        <w:rPr>
          <w:rFonts w:ascii="Arial Narrow" w:hAnsi="Arial Narrow" w:cs="Tahoma"/>
          <w:sz w:val="24"/>
        </w:rPr>
        <w:t>Vrsta privremenog objekta</w:t>
      </w:r>
    </w:p>
    <w:tbl>
      <w:tblPr>
        <w:tblW w:w="499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664"/>
      </w:tblGrid>
      <w:tr w:rsidR="002A44E3" w:rsidRPr="00E47128" w14:paraId="22D0D8FF" w14:textId="77777777" w:rsidTr="002E4D70">
        <w:trPr>
          <w:trHeight w:val="504"/>
        </w:trPr>
        <w:tc>
          <w:tcPr>
            <w:tcW w:w="3402" w:type="dxa"/>
            <w:vAlign w:val="bottom"/>
          </w:tcPr>
          <w:p w14:paraId="47735450" w14:textId="77777777" w:rsidR="002E4D70" w:rsidRPr="002E4D70" w:rsidRDefault="002E4D70" w:rsidP="002E4D70">
            <w:pPr>
              <w:pStyle w:val="Italic"/>
              <w:ind w:right="137"/>
              <w:rPr>
                <w:rFonts w:ascii="Arial Narrow" w:hAnsi="Arial Narrow" w:cs="Tahoma"/>
                <w:i w:val="0"/>
                <w:sz w:val="22"/>
                <w:szCs w:val="22"/>
              </w:rPr>
            </w:pPr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Navesti vrstu privremenog objekta u skladu sa Pravilnikom o bližim uslovima za postavljanje odnosno građenje privremenih objekata, uređaja i opreme („Službeni list CG“, broj 43/18</w:t>
            </w:r>
            <w:r w:rsidR="008842F4">
              <w:rPr>
                <w:rFonts w:ascii="Arial Narrow" w:hAnsi="Arial Narrow" w:cs="Tahoma"/>
                <w:i w:val="0"/>
                <w:sz w:val="22"/>
                <w:szCs w:val="22"/>
              </w:rPr>
              <w:t>, 076/18</w:t>
            </w:r>
            <w:r w:rsidRPr="002E4D70">
              <w:rPr>
                <w:rFonts w:ascii="Arial Narrow" w:hAnsi="Arial Narrow" w:cs="Tahoma"/>
                <w:i w:val="0"/>
                <w:sz w:val="22"/>
                <w:szCs w:val="22"/>
              </w:rPr>
              <w:t>).</w:t>
            </w:r>
          </w:p>
          <w:p w14:paraId="2E7659B4" w14:textId="77777777" w:rsidR="002A44E3" w:rsidRPr="00E47128" w:rsidRDefault="002A44E3" w:rsidP="002A44E3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0D5C23AA" w14:textId="77777777" w:rsidR="002A44E3" w:rsidRPr="00E47128" w:rsidRDefault="002A44E3" w:rsidP="002E4D70">
            <w:pPr>
              <w:pStyle w:val="FieldText"/>
              <w:ind w:left="422" w:right="1016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412176DE" w14:textId="77777777" w:rsidR="007B5AF3" w:rsidRPr="0044299F" w:rsidRDefault="007B5AF3" w:rsidP="007B5AF3">
      <w:pPr>
        <w:pStyle w:val="Heading2"/>
        <w:tabs>
          <w:tab w:val="center" w:pos="5040"/>
        </w:tabs>
        <w:jc w:val="left"/>
        <w:rPr>
          <w:rFonts w:ascii="Arial Narrow" w:hAnsi="Arial Narrow" w:cs="Tahoma"/>
          <w:sz w:val="24"/>
        </w:rPr>
      </w:pPr>
      <w:r>
        <w:rPr>
          <w:rFonts w:ascii="Arial Narrow" w:hAnsi="Arial Narrow" w:cs="Tahoma"/>
        </w:rPr>
        <w:tab/>
      </w:r>
      <w:r w:rsidR="002A44E3" w:rsidRPr="0044299F">
        <w:rPr>
          <w:rFonts w:ascii="Arial Narrow" w:hAnsi="Arial Narrow" w:cs="Tahoma"/>
          <w:sz w:val="24"/>
        </w:rPr>
        <w:t>Opis privremenog objekta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7005"/>
        <w:gridCol w:w="15"/>
      </w:tblGrid>
      <w:tr w:rsidR="008B1A4F" w:rsidRPr="00CD5D60" w14:paraId="71381C95" w14:textId="77777777" w:rsidTr="00E912E2">
        <w:trPr>
          <w:trHeight w:val="432"/>
        </w:trPr>
        <w:tc>
          <w:tcPr>
            <w:tcW w:w="3060" w:type="dxa"/>
            <w:vAlign w:val="bottom"/>
          </w:tcPr>
          <w:p w14:paraId="3BDA0062" w14:textId="77777777" w:rsidR="008B1A4F" w:rsidRPr="00CD5D60" w:rsidRDefault="008B1A4F" w:rsidP="00D22F06">
            <w:pPr>
              <w:rPr>
                <w:rFonts w:ascii="Arial Narrow" w:hAnsi="Arial Narrow" w:cs="Tahoma"/>
                <w:sz w:val="22"/>
                <w:szCs w:val="22"/>
                <w:lang w:val="it-IT"/>
              </w:rPr>
            </w:pPr>
          </w:p>
          <w:p w14:paraId="354D925C" w14:textId="77777777" w:rsidR="008B1A4F" w:rsidRPr="00CD5D60" w:rsidRDefault="008B1A4F" w:rsidP="00270281">
            <w:pPr>
              <w:rPr>
                <w:rFonts w:ascii="Arial Narrow" w:hAnsi="Arial Narrow" w:cs="Tahoma"/>
                <w:sz w:val="22"/>
                <w:szCs w:val="22"/>
                <w:lang w:val="it-IT"/>
              </w:rPr>
            </w:pPr>
            <w:r w:rsidRPr="00CD5D60">
              <w:rPr>
                <w:rFonts w:ascii="Arial Narrow" w:hAnsi="Arial Narrow" w:cs="Tahoma"/>
                <w:sz w:val="22"/>
                <w:szCs w:val="22"/>
                <w:lang w:val="it-IT"/>
              </w:rPr>
              <w:t>Dimenzije privremenog objekta (dužina/širina/</w:t>
            </w:r>
            <w:r w:rsidR="00270281" w:rsidRPr="00CD5D60">
              <w:rPr>
                <w:rFonts w:ascii="Arial Narrow" w:hAnsi="Arial Narrow" w:cs="Tahoma"/>
                <w:sz w:val="22"/>
                <w:szCs w:val="22"/>
                <w:lang w:val="it-IT"/>
              </w:rPr>
              <w:t>visina</w:t>
            </w:r>
            <w:r w:rsidR="006254B9" w:rsidRPr="00CD5D60">
              <w:rPr>
                <w:rFonts w:ascii="Arial Narrow" w:hAnsi="Arial Narrow" w:cs="Tahoma"/>
                <w:sz w:val="22"/>
                <w:szCs w:val="22"/>
                <w:lang w:val="it-IT"/>
              </w:rPr>
              <w:t>)</w:t>
            </w:r>
            <w:r w:rsidRPr="00CD5D60">
              <w:rPr>
                <w:rFonts w:ascii="Arial Narrow" w:hAnsi="Arial Narrow" w:cs="Tahoma"/>
                <w:sz w:val="22"/>
                <w:szCs w:val="22"/>
                <w:lang w:val="it-IT"/>
              </w:rPr>
              <w:t>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14:paraId="7BF49654" w14:textId="77777777" w:rsidR="008B1A4F" w:rsidRPr="00CD5D60" w:rsidRDefault="008B1A4F" w:rsidP="00D22F06">
            <w:pPr>
              <w:pStyle w:val="FieldText"/>
              <w:ind w:left="422" w:firstLine="3"/>
              <w:rPr>
                <w:rFonts w:ascii="Arial Narrow" w:hAnsi="Arial Narrow" w:cs="Tahoma"/>
                <w:sz w:val="22"/>
                <w:szCs w:val="22"/>
                <w:lang w:val="it-IT"/>
              </w:rPr>
            </w:pPr>
          </w:p>
        </w:tc>
      </w:tr>
      <w:tr w:rsidR="008B1A4F" w:rsidRPr="00CD5D60" w14:paraId="6A5217EF" w14:textId="77777777" w:rsidTr="00E912E2">
        <w:trPr>
          <w:gridAfter w:val="2"/>
          <w:wAfter w:w="7020" w:type="dxa"/>
          <w:trHeight w:val="432"/>
        </w:trPr>
        <w:tc>
          <w:tcPr>
            <w:tcW w:w="3060" w:type="dxa"/>
            <w:vAlign w:val="bottom"/>
          </w:tcPr>
          <w:p w14:paraId="10AD7AF1" w14:textId="77777777" w:rsidR="008B1A4F" w:rsidRPr="00CD5D60" w:rsidRDefault="008B1A4F" w:rsidP="00D22F06">
            <w:pPr>
              <w:rPr>
                <w:rFonts w:ascii="Arial Narrow" w:hAnsi="Arial Narrow" w:cs="Tahoma"/>
                <w:sz w:val="22"/>
                <w:szCs w:val="22"/>
                <w:lang w:val="it-IT"/>
              </w:rPr>
            </w:pPr>
          </w:p>
        </w:tc>
      </w:tr>
      <w:tr w:rsidR="008B1A4F" w:rsidRPr="00E47128" w14:paraId="5FCC04BA" w14:textId="77777777" w:rsidTr="00E912E2">
        <w:trPr>
          <w:trHeight w:val="432"/>
        </w:trPr>
        <w:tc>
          <w:tcPr>
            <w:tcW w:w="3060" w:type="dxa"/>
            <w:vAlign w:val="bottom"/>
          </w:tcPr>
          <w:p w14:paraId="6A6D285A" w14:textId="77777777" w:rsidR="008B1A4F" w:rsidRPr="00E47128" w:rsidRDefault="008B1A4F" w:rsidP="008B1A4F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M</w:t>
            </w:r>
            <w:r w:rsidRPr="008B1A4F">
              <w:rPr>
                <w:rFonts w:ascii="Arial Narrow" w:hAnsi="Arial Narrow" w:cs="Tahoma"/>
                <w:sz w:val="22"/>
                <w:szCs w:val="22"/>
              </w:rPr>
              <w:t xml:space="preserve">aterijalizacija </w:t>
            </w:r>
            <w:r w:rsidR="00D52B6F">
              <w:rPr>
                <w:rFonts w:ascii="Arial Narrow" w:hAnsi="Arial Narrow" w:cs="Tahoma"/>
                <w:sz w:val="22"/>
                <w:szCs w:val="22"/>
              </w:rPr>
              <w:t xml:space="preserve">                                        </w:t>
            </w:r>
            <w:r w:rsidRPr="008B1A4F">
              <w:rPr>
                <w:rFonts w:ascii="Arial Narrow" w:hAnsi="Arial Narrow" w:cs="Tahoma"/>
                <w:sz w:val="22"/>
                <w:szCs w:val="22"/>
              </w:rPr>
              <w:t>privremenog objekta</w:t>
            </w:r>
            <w:r w:rsidRPr="00E47128">
              <w:rPr>
                <w:rFonts w:ascii="Arial Narrow" w:hAnsi="Arial Narrow" w:cs="Tahoma"/>
                <w:sz w:val="22"/>
                <w:szCs w:val="22"/>
              </w:rPr>
              <w:t>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14:paraId="78B2008C" w14:textId="77777777" w:rsidR="008B1A4F" w:rsidRPr="00E47128" w:rsidRDefault="008B1A4F" w:rsidP="00D22F06">
            <w:pPr>
              <w:pStyle w:val="FieldText"/>
              <w:ind w:left="422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712185" w:rsidRPr="00E47128" w14:paraId="57C2D855" w14:textId="77777777" w:rsidTr="00E912E2">
        <w:trPr>
          <w:gridBefore w:val="1"/>
          <w:gridAfter w:val="1"/>
          <w:wBefore w:w="3060" w:type="dxa"/>
          <w:wAfter w:w="15" w:type="dxa"/>
          <w:trHeight w:val="610"/>
        </w:trPr>
        <w:tc>
          <w:tcPr>
            <w:tcW w:w="7005" w:type="dxa"/>
            <w:tcBorders>
              <w:bottom w:val="single" w:sz="4" w:space="0" w:color="auto"/>
            </w:tcBorders>
            <w:vAlign w:val="bottom"/>
          </w:tcPr>
          <w:p w14:paraId="30DE35CD" w14:textId="77777777" w:rsidR="00712185" w:rsidRPr="00E47128" w:rsidRDefault="00712185" w:rsidP="00712185">
            <w:pPr>
              <w:pStyle w:val="FieldText"/>
              <w:ind w:left="3402" w:right="3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68F20D11" w14:textId="77777777" w:rsidR="00712185" w:rsidRDefault="00712185" w:rsidP="00712185">
      <w:pPr>
        <w:ind w:left="3402"/>
        <w:rPr>
          <w:rFonts w:ascii="Arial Narrow" w:hAnsi="Arial Narrow" w:cs="Tahoma"/>
        </w:rPr>
      </w:pPr>
    </w:p>
    <w:tbl>
      <w:tblPr>
        <w:tblW w:w="3305" w:type="pct"/>
        <w:tblInd w:w="3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</w:tblGrid>
      <w:tr w:rsidR="00712185" w:rsidRPr="00E47128" w14:paraId="09FAD9C0" w14:textId="77777777" w:rsidTr="00D22F06">
        <w:trPr>
          <w:trHeight w:val="432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28EC3D5D" w14:textId="77777777" w:rsidR="00712185" w:rsidRPr="00E47128" w:rsidRDefault="00712185" w:rsidP="00D22F06">
            <w:pPr>
              <w:pStyle w:val="FieldText"/>
              <w:ind w:left="3402" w:right="3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778060BB" w14:textId="77777777" w:rsidR="00712185" w:rsidRDefault="00712185" w:rsidP="00712185">
      <w:pPr>
        <w:ind w:left="3402"/>
        <w:rPr>
          <w:rFonts w:ascii="Arial Narrow" w:hAnsi="Arial Narrow" w:cs="Tahoma"/>
        </w:rPr>
      </w:pPr>
    </w:p>
    <w:tbl>
      <w:tblPr>
        <w:tblW w:w="3305" w:type="pct"/>
        <w:tblInd w:w="3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</w:tblGrid>
      <w:tr w:rsidR="008A194E" w:rsidRPr="00E47128" w14:paraId="4888F57B" w14:textId="77777777" w:rsidTr="00C810DD">
        <w:trPr>
          <w:trHeight w:val="432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130BD8CD" w14:textId="77777777" w:rsidR="008A194E" w:rsidRPr="00E47128" w:rsidRDefault="008A194E" w:rsidP="00C810DD">
            <w:pPr>
              <w:pStyle w:val="FieldText"/>
              <w:ind w:left="3402" w:right="3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493E54B0" w14:textId="77777777" w:rsidR="00B0412D" w:rsidRPr="0044299F" w:rsidRDefault="00B0412D" w:rsidP="00B0412D">
      <w:pPr>
        <w:pStyle w:val="Heading2"/>
        <w:rPr>
          <w:rFonts w:ascii="Arial Narrow" w:hAnsi="Arial Narrow" w:cs="Tahoma"/>
          <w:sz w:val="24"/>
        </w:rPr>
        <w:sectPr w:rsidR="00B0412D" w:rsidRPr="0044299F" w:rsidSect="00B0412D">
          <w:footerReference w:type="default" r:id="rId8"/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44299F">
        <w:rPr>
          <w:rFonts w:ascii="Arial Narrow" w:hAnsi="Arial Narrow" w:cs="Tahoma"/>
          <w:sz w:val="24"/>
        </w:rPr>
        <w:t>Dodatne informacije</w:t>
      </w:r>
    </w:p>
    <w:p w14:paraId="7743B814" w14:textId="77777777" w:rsidR="00A80758" w:rsidRPr="0044299F" w:rsidRDefault="00A80758" w:rsidP="00A80758">
      <w:pPr>
        <w:rPr>
          <w:rFonts w:ascii="Arial Narrow" w:hAnsi="Arial Narrow" w:cs="Tahoma"/>
          <w:sz w:val="24"/>
        </w:rPr>
      </w:pPr>
    </w:p>
    <w:p w14:paraId="7BF9D6CA" w14:textId="77777777" w:rsidR="00A80758" w:rsidRDefault="00A80758" w:rsidP="00A80758">
      <w:pPr>
        <w:rPr>
          <w:rFonts w:ascii="Arial Narrow" w:hAnsi="Arial Narrow" w:cs="Tahoma"/>
        </w:rPr>
      </w:pPr>
    </w:p>
    <w:tbl>
      <w:tblPr>
        <w:tblStyle w:val="TableGrid"/>
        <w:tblW w:w="20628" w:type="dxa"/>
        <w:tblLook w:val="04A0" w:firstRow="1" w:lastRow="0" w:firstColumn="1" w:lastColumn="0" w:noHBand="0" w:noVBand="1"/>
      </w:tblPr>
      <w:tblGrid>
        <w:gridCol w:w="10327"/>
        <w:gridCol w:w="10301"/>
      </w:tblGrid>
      <w:tr w:rsidR="00E07734" w14:paraId="328FFC41" w14:textId="77777777" w:rsidTr="00A33726"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20994" w14:textId="77777777" w:rsidR="00E07734" w:rsidRDefault="00E07734" w:rsidP="00E07734">
            <w:pPr>
              <w:pStyle w:val="FieldText"/>
              <w:ind w:right="3"/>
              <w:rPr>
                <w:rFonts w:ascii="Arial Narrow" w:hAnsi="Arial Narrow" w:cs="Tahoma"/>
                <w:sz w:val="22"/>
                <w:szCs w:val="22"/>
              </w:rPr>
            </w:pPr>
          </w:p>
          <w:tbl>
            <w:tblPr>
              <w:tblW w:w="1011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13"/>
              <w:gridCol w:w="6679"/>
              <w:gridCol w:w="19"/>
            </w:tblGrid>
            <w:tr w:rsidR="00E07734" w:rsidRPr="00E47128" w14:paraId="7985F8E9" w14:textId="77777777" w:rsidTr="002737EC">
              <w:trPr>
                <w:trHeight w:val="449"/>
              </w:trPr>
              <w:tc>
                <w:tcPr>
                  <w:tcW w:w="10092" w:type="dxa"/>
                  <w:gridSpan w:val="2"/>
                </w:tcPr>
                <w:p w14:paraId="5B2658E4" w14:textId="77777777" w:rsidR="00E07734" w:rsidRDefault="00E07734" w:rsidP="00E07734">
                  <w:pPr>
                    <w:pStyle w:val="ListParagraph"/>
                    <w:ind w:right="-141"/>
                    <w:rPr>
                      <w:rFonts w:ascii="Arial Narrow" w:hAnsi="Arial Narrow" w:cs="Tahoma"/>
                    </w:rPr>
                  </w:pPr>
                </w:p>
                <w:tbl>
                  <w:tblPr>
                    <w:tblStyle w:val="TableGrid"/>
                    <w:tblW w:w="9807" w:type="dxa"/>
                    <w:tblInd w:w="28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37"/>
                    <w:gridCol w:w="2985"/>
                    <w:gridCol w:w="2985"/>
                  </w:tblGrid>
                  <w:tr w:rsidR="00E07734" w14:paraId="5C59C8DC" w14:textId="77777777" w:rsidTr="002737EC">
                    <w:trPr>
                      <w:trHeight w:val="787"/>
                    </w:trPr>
                    <w:tc>
                      <w:tcPr>
                        <w:tcW w:w="3837" w:type="dxa"/>
                      </w:tcPr>
                      <w:p w14:paraId="692D12C5" w14:textId="77777777" w:rsidR="00E07734" w:rsidRPr="008A194E" w:rsidRDefault="00E07734" w:rsidP="008A194E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ind w:left="326" w:right="-141" w:hanging="326"/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</w:pPr>
                        <w:r w:rsidRPr="008A194E">
                          <w:rPr>
                            <w:rFonts w:ascii="Arial Narrow" w:hAnsi="Arial Narrow" w:cs="Tahoma"/>
                            <w:sz w:val="22"/>
                            <w:szCs w:val="22"/>
                          </w:rPr>
                          <w:t>Da li je katastarska parcela na kojoj se traži postavljanje privremenog objekta u privatnom ili državnom vlasništvu?</w:t>
                        </w:r>
                      </w:p>
                    </w:tc>
                    <w:tc>
                      <w:tcPr>
                        <w:tcW w:w="2985" w:type="dxa"/>
                      </w:tcPr>
                      <w:p w14:paraId="0135F7A5" w14:textId="22993C7B" w:rsidR="008A194E" w:rsidRDefault="00CD5D60" w:rsidP="00E07734">
                        <w:pPr>
                          <w:pStyle w:val="ListParagraph"/>
                          <w:ind w:left="0" w:right="-141"/>
                          <w:rPr>
                            <w:rFonts w:ascii="Arial Narrow" w:hAnsi="Arial Narrow" w:cs="Tahoma"/>
                          </w:rPr>
                        </w:pPr>
                        <w:r>
                          <w:rPr>
                            <w:rFonts w:ascii="Arial Narrow" w:hAnsi="Arial Narrow" w:cs="Tahoma"/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1552" behindDoc="0" locked="0" layoutInCell="1" allowOverlap="1" wp14:anchorId="3F70DD26" wp14:editId="4A18559D">
                                  <wp:simplePos x="0" y="0"/>
                                  <wp:positionH relativeFrom="column">
                                    <wp:posOffset>893445</wp:posOffset>
                                  </wp:positionH>
                                  <wp:positionV relativeFrom="paragraph">
                                    <wp:posOffset>120650</wp:posOffset>
                                  </wp:positionV>
                                  <wp:extent cx="172720" cy="163830"/>
                                  <wp:effectExtent l="0" t="0" r="0" b="7620"/>
                                  <wp:wrapNone/>
                                  <wp:docPr id="2" name="Rectangle 1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72720" cy="16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A792062" id="Rectangle 10" o:spid="_x0000_s1026" style="position:absolute;margin-left:70.35pt;margin-top:9.5pt;width:13.6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"/>
                              </w:pict>
                            </mc:Fallback>
                          </mc:AlternateContent>
                        </w:r>
                      </w:p>
                      <w:p w14:paraId="0E6A33E2" w14:textId="77777777" w:rsidR="00E07734" w:rsidRPr="008A194E" w:rsidRDefault="008A194E" w:rsidP="008A194E">
                        <w:pPr>
                          <w:jc w:val="center"/>
                        </w:pPr>
                        <w:r>
                          <w:t xml:space="preserve">                    </w:t>
                        </w:r>
                        <w:r w:rsidR="002E4D70">
                          <w:t xml:space="preserve">      </w:t>
                        </w:r>
                        <w:r>
                          <w:t>državno</w:t>
                        </w:r>
                      </w:p>
                    </w:tc>
                    <w:tc>
                      <w:tcPr>
                        <w:tcW w:w="2985" w:type="dxa"/>
                      </w:tcPr>
                      <w:p w14:paraId="1B552EC3" w14:textId="682C9835" w:rsidR="008A194E" w:rsidRDefault="00CD5D60" w:rsidP="00E07734">
                        <w:pPr>
                          <w:pStyle w:val="ListParagraph"/>
                          <w:ind w:left="0" w:right="-141"/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0528" behindDoc="0" locked="0" layoutInCell="1" allowOverlap="1" wp14:anchorId="67E0CEB9" wp14:editId="7B8CEB52">
                                  <wp:simplePos x="0" y="0"/>
                                  <wp:positionH relativeFrom="column">
                                    <wp:posOffset>865505</wp:posOffset>
                                  </wp:positionH>
                                  <wp:positionV relativeFrom="paragraph">
                                    <wp:posOffset>120650</wp:posOffset>
                                  </wp:positionV>
                                  <wp:extent cx="172720" cy="163830"/>
                                  <wp:effectExtent l="0" t="0" r="0" b="7620"/>
                                  <wp:wrapNone/>
                                  <wp:docPr id="1" name="Rectangle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72720" cy="16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42798A6" id="Rectangle 9" o:spid="_x0000_s1026" style="position:absolute;margin-left:68.15pt;margin-top:9.5pt;width:13.6pt;height:1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"/>
                              </w:pict>
                            </mc:Fallback>
                          </mc:AlternateContent>
                        </w:r>
                        <w:r w:rsidR="008A194E">
                          <w:t xml:space="preserve">    </w:t>
                        </w:r>
                      </w:p>
                      <w:p w14:paraId="2DEF9CA9" w14:textId="77777777" w:rsidR="00E07734" w:rsidRDefault="008A194E" w:rsidP="008A194E">
                        <w:pPr>
                          <w:pStyle w:val="ListParagraph"/>
                          <w:ind w:left="0" w:right="-141"/>
                          <w:rPr>
                            <w:rFonts w:ascii="Arial Narrow" w:hAnsi="Arial Narrow" w:cs="Tahoma"/>
                          </w:rPr>
                        </w:pPr>
                        <w:r>
                          <w:t xml:space="preserve">                          </w:t>
                        </w:r>
                        <w:r w:rsidR="002E4D70">
                          <w:t xml:space="preserve">      </w:t>
                        </w:r>
                        <w:r>
                          <w:t>privatno</w:t>
                        </w:r>
                      </w:p>
                    </w:tc>
                  </w:tr>
                </w:tbl>
                <w:p w14:paraId="7B7B90B9" w14:textId="77777777" w:rsidR="00E07734" w:rsidRDefault="00E07734" w:rsidP="00E07734">
                  <w:pPr>
                    <w:pStyle w:val="ListParagraph"/>
                    <w:ind w:right="-141"/>
                    <w:rPr>
                      <w:rFonts w:ascii="Arial Narrow" w:hAnsi="Arial Narrow" w:cs="Tahoma"/>
                    </w:rPr>
                  </w:pPr>
                </w:p>
                <w:p w14:paraId="0A78B22E" w14:textId="77777777" w:rsidR="00446C42" w:rsidRPr="00CD5D60" w:rsidRDefault="00446C42" w:rsidP="00CD5D60">
                  <w:pPr>
                    <w:ind w:right="-141"/>
                    <w:rPr>
                      <w:rFonts w:ascii="Arial Narrow" w:hAnsi="Arial Narrow" w:cs="Tahoma"/>
                    </w:rPr>
                  </w:pPr>
                </w:p>
              </w:tc>
              <w:tc>
                <w:tcPr>
                  <w:tcW w:w="19" w:type="dxa"/>
                  <w:tcBorders>
                    <w:bottom w:val="single" w:sz="4" w:space="0" w:color="auto"/>
                  </w:tcBorders>
                  <w:vAlign w:val="bottom"/>
                </w:tcPr>
                <w:p w14:paraId="53583214" w14:textId="77777777" w:rsidR="00E07734" w:rsidRPr="00E47128" w:rsidRDefault="00E07734" w:rsidP="00E07734">
                  <w:pPr>
                    <w:pStyle w:val="FieldText"/>
                    <w:ind w:left="422" w:firstLine="3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  <w:tr w:rsidR="00446C42" w:rsidRPr="00E47128" w14:paraId="11F71E7E" w14:textId="77777777" w:rsidTr="002737EC">
              <w:trPr>
                <w:trHeight w:val="449"/>
              </w:trPr>
              <w:tc>
                <w:tcPr>
                  <w:tcW w:w="3413" w:type="dxa"/>
                  <w:vAlign w:val="bottom"/>
                </w:tcPr>
                <w:p w14:paraId="23AB0612" w14:textId="77777777" w:rsidR="00446C42" w:rsidRPr="00446C42" w:rsidRDefault="00446C42" w:rsidP="00446C42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Tahoma"/>
                      <w:sz w:val="22"/>
                      <w:szCs w:val="22"/>
                    </w:rPr>
                    <w:lastRenderedPageBreak/>
                    <w:t>Dodatne napomene</w:t>
                  </w:r>
                  <w:r w:rsidRPr="00446C42">
                    <w:rPr>
                      <w:rFonts w:ascii="Arial Narrow" w:hAnsi="Arial Narrow" w:cs="Tahoma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98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7314AB17" w14:textId="77777777" w:rsidR="00446C42" w:rsidRDefault="00446C42" w:rsidP="00392133">
                  <w:pPr>
                    <w:pStyle w:val="FieldText"/>
                    <w:ind w:left="422" w:firstLine="3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  <w:p w14:paraId="7AF4874A" w14:textId="77777777" w:rsidR="002737EC" w:rsidRPr="00E47128" w:rsidRDefault="002737EC" w:rsidP="002737EC">
                  <w:pPr>
                    <w:pStyle w:val="FieldText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  <w:tr w:rsidR="002737EC" w:rsidRPr="00E47128" w14:paraId="14419345" w14:textId="77777777" w:rsidTr="002737EC">
              <w:trPr>
                <w:gridBefore w:val="1"/>
                <w:gridAfter w:val="1"/>
                <w:wBefore w:w="3413" w:type="dxa"/>
                <w:wAfter w:w="19" w:type="dxa"/>
                <w:trHeight w:val="449"/>
              </w:trPr>
              <w:tc>
                <w:tcPr>
                  <w:tcW w:w="6679" w:type="dxa"/>
                  <w:tcBorders>
                    <w:bottom w:val="single" w:sz="4" w:space="0" w:color="auto"/>
                  </w:tcBorders>
                  <w:vAlign w:val="bottom"/>
                </w:tcPr>
                <w:p w14:paraId="50597DF2" w14:textId="77777777" w:rsidR="002737EC" w:rsidRDefault="002737EC" w:rsidP="00446C42">
                  <w:pPr>
                    <w:pStyle w:val="FieldText"/>
                    <w:ind w:left="-855" w:right="4272" w:firstLine="3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  <w:tr w:rsidR="002737EC" w14:paraId="5CB1EB26" w14:textId="77777777" w:rsidTr="002737EC">
              <w:trPr>
                <w:gridBefore w:val="1"/>
                <w:gridAfter w:val="1"/>
                <w:wBefore w:w="3413" w:type="dxa"/>
                <w:wAfter w:w="19" w:type="dxa"/>
                <w:trHeight w:val="449"/>
              </w:trPr>
              <w:tc>
                <w:tcPr>
                  <w:tcW w:w="6679" w:type="dxa"/>
                  <w:tcBorders>
                    <w:bottom w:val="single" w:sz="4" w:space="0" w:color="auto"/>
                  </w:tcBorders>
                  <w:vAlign w:val="bottom"/>
                </w:tcPr>
                <w:p w14:paraId="32BB7630" w14:textId="77777777" w:rsidR="002737EC" w:rsidRDefault="002737EC" w:rsidP="00392133">
                  <w:pPr>
                    <w:pStyle w:val="FieldText"/>
                    <w:ind w:left="-855" w:right="4272" w:firstLine="3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  <w:tr w:rsidR="002737EC" w:rsidRPr="00E47128" w14:paraId="2A9777E3" w14:textId="77777777" w:rsidTr="002737EC">
              <w:trPr>
                <w:gridBefore w:val="1"/>
                <w:gridAfter w:val="1"/>
                <w:wBefore w:w="3413" w:type="dxa"/>
                <w:wAfter w:w="19" w:type="dxa"/>
                <w:trHeight w:val="449"/>
              </w:trPr>
              <w:tc>
                <w:tcPr>
                  <w:tcW w:w="66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096F73C" w14:textId="77777777" w:rsidR="002737EC" w:rsidRPr="00E47128" w:rsidRDefault="002737EC" w:rsidP="002737EC">
                  <w:pPr>
                    <w:pStyle w:val="FieldText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  <w:tr w:rsidR="002737EC" w:rsidRPr="00E47128" w14:paraId="7C845AE2" w14:textId="77777777" w:rsidTr="002737EC">
              <w:trPr>
                <w:gridBefore w:val="1"/>
                <w:gridAfter w:val="1"/>
                <w:wBefore w:w="3413" w:type="dxa"/>
                <w:wAfter w:w="19" w:type="dxa"/>
                <w:trHeight w:val="449"/>
              </w:trPr>
              <w:tc>
                <w:tcPr>
                  <w:tcW w:w="66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FDF170F" w14:textId="77777777" w:rsidR="002737EC" w:rsidRPr="00E47128" w:rsidRDefault="002737EC" w:rsidP="002737EC">
                  <w:pPr>
                    <w:pStyle w:val="FieldText"/>
                    <w:rPr>
                      <w:rFonts w:ascii="Arial Narrow" w:hAnsi="Arial Narrow" w:cs="Tahoma"/>
                      <w:sz w:val="22"/>
                      <w:szCs w:val="22"/>
                    </w:rPr>
                  </w:pPr>
                </w:p>
              </w:tc>
            </w:tr>
          </w:tbl>
          <w:p w14:paraId="7C9F9865" w14:textId="77777777" w:rsidR="00E07734" w:rsidRPr="00E47128" w:rsidRDefault="00E07734" w:rsidP="00443C6C">
            <w:pPr>
              <w:pStyle w:val="FieldText"/>
              <w:ind w:left="3402" w:right="3" w:firstLine="3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</w:tcPr>
          <w:p w14:paraId="11A6441E" w14:textId="77777777" w:rsidR="00E07734" w:rsidRDefault="00E07734" w:rsidP="00E07734">
            <w:pPr>
              <w:pStyle w:val="FieldText"/>
              <w:ind w:right="3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58CD1CC8" w14:textId="77777777" w:rsidR="00062418" w:rsidRPr="0044299F" w:rsidRDefault="002E4D70" w:rsidP="00062418">
      <w:pPr>
        <w:pStyle w:val="Heading2"/>
        <w:rPr>
          <w:rFonts w:ascii="Arial Narrow" w:hAnsi="Arial Narrow" w:cs="Tahoma"/>
          <w:sz w:val="24"/>
        </w:rPr>
      </w:pPr>
      <w:r>
        <w:rPr>
          <w:rFonts w:ascii="Arial Narrow" w:hAnsi="Arial Narrow" w:cs="Tahoma"/>
          <w:sz w:val="24"/>
        </w:rPr>
        <w:t>Z</w:t>
      </w:r>
      <w:r w:rsidR="008A194E" w:rsidRPr="0044299F">
        <w:rPr>
          <w:rFonts w:ascii="Arial Narrow" w:hAnsi="Arial Narrow" w:cs="Tahoma"/>
          <w:sz w:val="24"/>
        </w:rPr>
        <w:t>ainteresovan</w:t>
      </w:r>
      <w:r>
        <w:rPr>
          <w:rFonts w:ascii="Arial Narrow" w:hAnsi="Arial Narrow" w:cs="Tahoma"/>
          <w:sz w:val="24"/>
        </w:rPr>
        <w:t>i</w:t>
      </w:r>
      <w:r w:rsidR="008A194E" w:rsidRPr="0044299F">
        <w:rPr>
          <w:rFonts w:ascii="Arial Narrow" w:hAnsi="Arial Narrow" w:cs="Tahoma"/>
          <w:sz w:val="24"/>
        </w:rPr>
        <w:t xml:space="preserve"> korisnik prostora</w:t>
      </w:r>
    </w:p>
    <w:tbl>
      <w:tblPr>
        <w:tblW w:w="497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81"/>
        <w:gridCol w:w="2259"/>
        <w:gridCol w:w="1738"/>
        <w:gridCol w:w="1127"/>
        <w:gridCol w:w="673"/>
      </w:tblGrid>
      <w:tr w:rsidR="00062418" w:rsidRPr="00CD5D60" w14:paraId="2641C3C4" w14:textId="77777777" w:rsidTr="009B0D1C">
        <w:trPr>
          <w:trHeight w:val="432"/>
        </w:trPr>
        <w:tc>
          <w:tcPr>
            <w:tcW w:w="3544" w:type="dxa"/>
            <w:vAlign w:val="bottom"/>
          </w:tcPr>
          <w:p w14:paraId="4FD61652" w14:textId="77777777" w:rsidR="007B5AF3" w:rsidRPr="0044299F" w:rsidRDefault="007B5AF3" w:rsidP="00C810DD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632336AE" w14:textId="77777777" w:rsidR="007B5AF3" w:rsidRPr="0044299F" w:rsidRDefault="007B5AF3" w:rsidP="00C810DD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58F5AAD1" w14:textId="77777777" w:rsidR="00062418" w:rsidRPr="00CD5D60" w:rsidRDefault="0031369E" w:rsidP="0031369E">
            <w:pPr>
              <w:rPr>
                <w:rFonts w:ascii="Arial Narrow" w:hAnsi="Arial Narrow" w:cs="Tahoma"/>
                <w:sz w:val="22"/>
                <w:szCs w:val="22"/>
                <w:lang w:val="it-IT"/>
              </w:rPr>
            </w:pPr>
            <w:r w:rsidRPr="00CD5D60">
              <w:rPr>
                <w:rFonts w:ascii="Arial Narrow" w:hAnsi="Arial Narrow" w:cs="Tahoma"/>
                <w:sz w:val="22"/>
                <w:szCs w:val="22"/>
                <w:lang w:val="it-IT"/>
              </w:rPr>
              <w:t xml:space="preserve">Prezime </w:t>
            </w:r>
            <w:r w:rsidR="00062418" w:rsidRPr="00CD5D60">
              <w:rPr>
                <w:rFonts w:ascii="Arial Narrow" w:hAnsi="Arial Narrow" w:cs="Tahoma"/>
                <w:sz w:val="22"/>
                <w:szCs w:val="22"/>
                <w:lang w:val="it-IT"/>
              </w:rPr>
              <w:t xml:space="preserve">i ime fizičkog lica:            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vAlign w:val="bottom"/>
          </w:tcPr>
          <w:p w14:paraId="63A70C8F" w14:textId="77777777" w:rsidR="00062418" w:rsidRPr="00CD5D60" w:rsidRDefault="00062418" w:rsidP="00C810DD">
            <w:pPr>
              <w:pStyle w:val="FieldText"/>
              <w:ind w:left="571"/>
              <w:rPr>
                <w:rFonts w:ascii="Arial Narrow" w:hAnsi="Arial Narrow" w:cs="Tahoma"/>
                <w:sz w:val="22"/>
                <w:szCs w:val="22"/>
                <w:lang w:val="it-IT"/>
              </w:rPr>
            </w:pP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  <w:vAlign w:val="bottom"/>
          </w:tcPr>
          <w:p w14:paraId="1A99B4BA" w14:textId="77777777" w:rsidR="00062418" w:rsidRPr="00CD5D60" w:rsidRDefault="00062418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  <w:lang w:val="it-IT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bottom"/>
          </w:tcPr>
          <w:p w14:paraId="15B6F0D4" w14:textId="77777777" w:rsidR="00062418" w:rsidRPr="00CD5D60" w:rsidRDefault="00062418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  <w:lang w:val="it-IT"/>
              </w:rPr>
            </w:pPr>
          </w:p>
        </w:tc>
      </w:tr>
      <w:tr w:rsidR="00062418" w:rsidRPr="00CD5D60" w14:paraId="5973FFDE" w14:textId="77777777" w:rsidTr="009B0D1C">
        <w:trPr>
          <w:gridAfter w:val="4"/>
          <w:wAfter w:w="5797" w:type="dxa"/>
        </w:trPr>
        <w:tc>
          <w:tcPr>
            <w:tcW w:w="3544" w:type="dxa"/>
            <w:vAlign w:val="bottom"/>
          </w:tcPr>
          <w:p w14:paraId="44000C5F" w14:textId="77777777" w:rsidR="00062418" w:rsidRPr="00CD5D60" w:rsidRDefault="00062418" w:rsidP="00C810DD">
            <w:pPr>
              <w:rPr>
                <w:rFonts w:ascii="Arial Narrow" w:hAnsi="Arial Narrow" w:cs="Tahoma"/>
                <w:sz w:val="22"/>
                <w:szCs w:val="22"/>
                <w:lang w:val="it-IT"/>
              </w:rPr>
            </w:pPr>
          </w:p>
        </w:tc>
        <w:tc>
          <w:tcPr>
            <w:tcW w:w="681" w:type="dxa"/>
            <w:vAlign w:val="bottom"/>
          </w:tcPr>
          <w:p w14:paraId="50E76E01" w14:textId="77777777" w:rsidR="00062418" w:rsidRPr="00CD5D60" w:rsidRDefault="00062418" w:rsidP="00C810DD">
            <w:pPr>
              <w:rPr>
                <w:rFonts w:ascii="Arial Narrow" w:hAnsi="Arial Narrow" w:cs="Tahoma"/>
                <w:sz w:val="22"/>
                <w:szCs w:val="22"/>
                <w:lang w:val="it-IT"/>
              </w:rPr>
            </w:pPr>
          </w:p>
        </w:tc>
      </w:tr>
      <w:tr w:rsidR="009B0D1C" w:rsidRPr="00CD5D60" w14:paraId="5D67A9F2" w14:textId="77777777" w:rsidTr="009B0D1C">
        <w:trPr>
          <w:trHeight w:val="432"/>
        </w:trPr>
        <w:tc>
          <w:tcPr>
            <w:tcW w:w="3544" w:type="dxa"/>
            <w:vAlign w:val="bottom"/>
          </w:tcPr>
          <w:p w14:paraId="522BC9E1" w14:textId="77777777" w:rsidR="009B0D1C" w:rsidRPr="00CD5D60" w:rsidRDefault="009B0D1C" w:rsidP="00C810DD">
            <w:pPr>
              <w:rPr>
                <w:rFonts w:ascii="Arial Narrow" w:hAnsi="Arial Narrow" w:cs="Tahoma"/>
                <w:sz w:val="22"/>
                <w:szCs w:val="22"/>
                <w:lang w:val="it-IT"/>
              </w:rPr>
            </w:pPr>
            <w:r w:rsidRPr="00CD5D60">
              <w:rPr>
                <w:rFonts w:ascii="Arial Narrow" w:hAnsi="Arial Narrow" w:cs="Tahoma"/>
                <w:sz w:val="22"/>
                <w:szCs w:val="22"/>
                <w:lang w:val="it-IT"/>
              </w:rPr>
              <w:t xml:space="preserve">Naziv i sjedište pravnog lica/privrednog društva/preduzetnika:            </w:t>
            </w:r>
          </w:p>
        </w:tc>
        <w:tc>
          <w:tcPr>
            <w:tcW w:w="2940" w:type="dxa"/>
            <w:gridSpan w:val="2"/>
            <w:tcBorders>
              <w:bottom w:val="single" w:sz="4" w:space="0" w:color="auto"/>
            </w:tcBorders>
            <w:vAlign w:val="bottom"/>
          </w:tcPr>
          <w:p w14:paraId="74EC9B98" w14:textId="77777777" w:rsidR="009B0D1C" w:rsidRPr="00CD5D60" w:rsidRDefault="009B0D1C" w:rsidP="00C810DD">
            <w:pPr>
              <w:pStyle w:val="FieldText"/>
              <w:ind w:left="571"/>
              <w:rPr>
                <w:rFonts w:ascii="Arial Narrow" w:hAnsi="Arial Narrow" w:cs="Tahoma"/>
                <w:sz w:val="22"/>
                <w:szCs w:val="22"/>
                <w:lang w:val="it-IT"/>
              </w:rPr>
            </w:pP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  <w:vAlign w:val="bottom"/>
          </w:tcPr>
          <w:p w14:paraId="341A14C6" w14:textId="77777777" w:rsidR="009B0D1C" w:rsidRPr="00CD5D60" w:rsidRDefault="009B0D1C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  <w:lang w:val="it-IT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bottom"/>
          </w:tcPr>
          <w:p w14:paraId="679BC1D3" w14:textId="77777777" w:rsidR="009B0D1C" w:rsidRPr="00CD5D60" w:rsidRDefault="009B0D1C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  <w:lang w:val="it-IT"/>
              </w:rPr>
            </w:pPr>
          </w:p>
        </w:tc>
      </w:tr>
      <w:tr w:rsidR="00062418" w:rsidRPr="00E47128" w14:paraId="4E968C1F" w14:textId="77777777" w:rsidTr="009B0D1C">
        <w:trPr>
          <w:trHeight w:val="403"/>
        </w:trPr>
        <w:tc>
          <w:tcPr>
            <w:tcW w:w="3544" w:type="dxa"/>
            <w:vAlign w:val="bottom"/>
          </w:tcPr>
          <w:p w14:paraId="6CEF9123" w14:textId="77777777" w:rsidR="009B0D1C" w:rsidRPr="00CD5D60" w:rsidRDefault="009B0D1C" w:rsidP="00C810DD">
            <w:pPr>
              <w:rPr>
                <w:rFonts w:ascii="Arial Narrow" w:hAnsi="Arial Narrow" w:cs="Tahoma"/>
                <w:sz w:val="22"/>
                <w:szCs w:val="22"/>
                <w:lang w:val="it-IT"/>
              </w:rPr>
            </w:pPr>
          </w:p>
          <w:p w14:paraId="3D9FDEF4" w14:textId="77777777" w:rsidR="009B0D1C" w:rsidRPr="00CD5D60" w:rsidRDefault="009B0D1C" w:rsidP="00C810DD">
            <w:pPr>
              <w:rPr>
                <w:rFonts w:ascii="Arial Narrow" w:hAnsi="Arial Narrow" w:cs="Tahoma"/>
                <w:sz w:val="22"/>
                <w:szCs w:val="22"/>
                <w:lang w:val="it-IT"/>
              </w:rPr>
            </w:pPr>
          </w:p>
          <w:p w14:paraId="39391E91" w14:textId="77777777" w:rsidR="00062418" w:rsidRPr="00E47128" w:rsidRDefault="00062418" w:rsidP="00C810DD">
            <w:pPr>
              <w:rPr>
                <w:rFonts w:ascii="Arial Narrow" w:hAnsi="Arial Narrow" w:cs="Tahoma"/>
                <w:sz w:val="22"/>
                <w:szCs w:val="22"/>
              </w:rPr>
            </w:pPr>
            <w:r w:rsidRPr="00E47128">
              <w:rPr>
                <w:rFonts w:ascii="Arial Narrow" w:hAnsi="Arial Narrow" w:cs="Tahoma"/>
                <w:sz w:val="22"/>
                <w:szCs w:val="22"/>
              </w:rPr>
              <w:t>Adresa: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bottom"/>
          </w:tcPr>
          <w:p w14:paraId="5F56780A" w14:textId="77777777" w:rsidR="00062418" w:rsidRPr="00E47128" w:rsidRDefault="00062418" w:rsidP="00C810DD">
            <w:pPr>
              <w:pStyle w:val="FieldText"/>
              <w:ind w:left="51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14:paraId="13480FE5" w14:textId="77777777" w:rsidR="00062418" w:rsidRPr="00E47128" w:rsidRDefault="00062418" w:rsidP="00C810DD">
            <w:pPr>
              <w:pStyle w:val="FieldText"/>
              <w:ind w:left="51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062418" w:rsidRPr="00E47128" w14:paraId="58FDAD49" w14:textId="77777777" w:rsidTr="009B0D1C">
        <w:trPr>
          <w:gridAfter w:val="5"/>
          <w:wAfter w:w="6478" w:type="dxa"/>
        </w:trPr>
        <w:tc>
          <w:tcPr>
            <w:tcW w:w="3544" w:type="dxa"/>
            <w:vAlign w:val="bottom"/>
          </w:tcPr>
          <w:p w14:paraId="008A697E" w14:textId="77777777" w:rsidR="00062418" w:rsidRPr="00E47128" w:rsidRDefault="00062418" w:rsidP="00C810DD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16EDB14D" w14:textId="77777777" w:rsidR="00062418" w:rsidRPr="00E47128" w:rsidRDefault="00062418" w:rsidP="00062418">
      <w:pPr>
        <w:rPr>
          <w:rFonts w:ascii="Arial Narrow" w:hAnsi="Arial Narrow" w:cs="Tahoma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062418" w:rsidRPr="00E47128" w14:paraId="1049153C" w14:textId="77777777" w:rsidTr="00C810DD">
        <w:trPr>
          <w:trHeight w:val="288"/>
        </w:trPr>
        <w:tc>
          <w:tcPr>
            <w:tcW w:w="1080" w:type="dxa"/>
            <w:vAlign w:val="bottom"/>
          </w:tcPr>
          <w:p w14:paraId="37B78581" w14:textId="77777777" w:rsidR="00062418" w:rsidRPr="00E47128" w:rsidRDefault="00062418" w:rsidP="00C810DD">
            <w:pPr>
              <w:rPr>
                <w:rFonts w:ascii="Arial Narrow" w:hAnsi="Arial Narrow" w:cs="Tahoma"/>
                <w:sz w:val="22"/>
                <w:szCs w:val="22"/>
              </w:rPr>
            </w:pPr>
            <w:r w:rsidRPr="00E47128">
              <w:rPr>
                <w:rFonts w:ascii="Arial Narrow" w:hAnsi="Arial Narrow" w:cs="Tahoma"/>
                <w:sz w:val="22"/>
                <w:szCs w:val="22"/>
              </w:rPr>
              <w:t>Telefon: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68977FD" w14:textId="77777777" w:rsidR="00062418" w:rsidRPr="00E47128" w:rsidRDefault="00062418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32CCDB62" w14:textId="77777777" w:rsidR="00062418" w:rsidRPr="00E47128" w:rsidRDefault="00062418" w:rsidP="00C810DD">
            <w:pPr>
              <w:pStyle w:val="Heading4"/>
              <w:rPr>
                <w:rFonts w:ascii="Arial Narrow" w:hAnsi="Arial Narrow" w:cs="Tahoma"/>
                <w:sz w:val="22"/>
                <w:szCs w:val="22"/>
              </w:rPr>
            </w:pPr>
            <w:r w:rsidRPr="00E47128">
              <w:rPr>
                <w:rFonts w:ascii="Arial Narrow" w:hAnsi="Arial Narrow" w:cs="Tahoma"/>
                <w:sz w:val="22"/>
                <w:szCs w:val="22"/>
              </w:rPr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8091A76" w14:textId="77777777" w:rsidR="00062418" w:rsidRPr="00E47128" w:rsidRDefault="00062418" w:rsidP="00C810DD">
            <w:pPr>
              <w:pStyle w:val="FieldText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14:paraId="5EC055B8" w14:textId="77777777" w:rsidR="00062418" w:rsidRDefault="00062418" w:rsidP="00062418">
      <w:pPr>
        <w:rPr>
          <w:rFonts w:ascii="Arial Narrow" w:hAnsi="Arial Narrow" w:cs="Tahoma"/>
          <w:sz w:val="22"/>
          <w:szCs w:val="22"/>
        </w:rPr>
      </w:pPr>
    </w:p>
    <w:p w14:paraId="13A55328" w14:textId="77777777" w:rsidR="005622A0" w:rsidRPr="0044299F" w:rsidRDefault="005622A0" w:rsidP="005622A0">
      <w:pPr>
        <w:pStyle w:val="Heading2"/>
        <w:rPr>
          <w:rFonts w:ascii="Arial Narrow" w:hAnsi="Arial Narrow" w:cs="Tahoma"/>
          <w:sz w:val="24"/>
        </w:rPr>
      </w:pPr>
      <w:r>
        <w:rPr>
          <w:rFonts w:ascii="Arial Narrow" w:hAnsi="Arial Narrow" w:cs="Tahoma"/>
          <w:sz w:val="24"/>
        </w:rPr>
        <w:t>Uz upitnik priložiti</w:t>
      </w:r>
    </w:p>
    <w:tbl>
      <w:tblPr>
        <w:tblW w:w="890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2"/>
        <w:gridCol w:w="6477"/>
      </w:tblGrid>
      <w:tr w:rsidR="0015562D" w:rsidRPr="00CD5D60" w14:paraId="538C7830" w14:textId="77777777" w:rsidTr="00CD5D60">
        <w:trPr>
          <w:trHeight w:val="432"/>
        </w:trPr>
        <w:tc>
          <w:tcPr>
            <w:tcW w:w="11482" w:type="dxa"/>
            <w:vAlign w:val="bottom"/>
          </w:tcPr>
          <w:p w14:paraId="4873DACE" w14:textId="77777777" w:rsidR="0015562D" w:rsidRPr="00CD5D60" w:rsidRDefault="0015562D" w:rsidP="00D8501D">
            <w:pPr>
              <w:rPr>
                <w:rFonts w:ascii="Arial Narrow" w:hAnsi="Arial Narrow" w:cs="Tahoma"/>
                <w:sz w:val="22"/>
                <w:szCs w:val="22"/>
                <w:lang w:val="it-IT"/>
              </w:rPr>
            </w:pPr>
          </w:p>
          <w:p w14:paraId="1F9DF04C" w14:textId="77777777" w:rsidR="0015562D" w:rsidRPr="00CD5D60" w:rsidRDefault="0015562D" w:rsidP="00D8501D">
            <w:pPr>
              <w:rPr>
                <w:rFonts w:ascii="Arial Narrow" w:hAnsi="Arial Narrow" w:cs="Tahoma"/>
                <w:sz w:val="22"/>
                <w:szCs w:val="22"/>
                <w:lang w:val="it-IT"/>
              </w:rPr>
            </w:pPr>
          </w:p>
          <w:p w14:paraId="1227F908" w14:textId="212A5CFA" w:rsidR="0015562D" w:rsidRPr="00CD5D60" w:rsidRDefault="00CD5D60" w:rsidP="00CD5D60">
            <w:pPr>
              <w:spacing w:line="360" w:lineRule="auto"/>
              <w:rPr>
                <w:rFonts w:ascii="Arial Narrow" w:hAnsi="Arial Narrow" w:cs="Tahoma"/>
                <w:sz w:val="22"/>
                <w:szCs w:val="22"/>
                <w:lang w:val="it-IT"/>
              </w:rPr>
            </w:pPr>
            <w:r>
              <w:rPr>
                <w:rFonts w:ascii="Arial Narrow" w:hAnsi="Arial Narrow" w:cs="Tahoma"/>
                <w:sz w:val="22"/>
                <w:szCs w:val="22"/>
                <w:lang w:val="it-IT"/>
              </w:rPr>
              <w:t xml:space="preserve">1. </w:t>
            </w:r>
            <w:r w:rsidR="0015562D" w:rsidRPr="00CD5D60">
              <w:rPr>
                <w:rFonts w:ascii="Arial Narrow" w:hAnsi="Arial Narrow" w:cs="Tahoma"/>
                <w:sz w:val="22"/>
                <w:szCs w:val="22"/>
                <w:lang w:val="it-IT"/>
              </w:rPr>
              <w:t>List nepokretnosti</w:t>
            </w:r>
          </w:p>
          <w:p w14:paraId="091856D3" w14:textId="1419143E" w:rsidR="00CD5D60" w:rsidRPr="00CD5D60" w:rsidRDefault="00CD5D60" w:rsidP="00CD5D60">
            <w:pPr>
              <w:spacing w:line="360" w:lineRule="auto"/>
              <w:rPr>
                <w:rFonts w:ascii="Arial Narrow" w:hAnsi="Arial Narrow" w:cs="Tahoma"/>
                <w:sz w:val="22"/>
                <w:szCs w:val="22"/>
                <w:lang w:val="it-IT"/>
              </w:rPr>
            </w:pPr>
            <w:r>
              <w:rPr>
                <w:rFonts w:ascii="Arial Narrow" w:hAnsi="Arial Narrow" w:cs="Tahoma"/>
                <w:sz w:val="22"/>
                <w:szCs w:val="22"/>
                <w:lang w:val="it-IT"/>
              </w:rPr>
              <w:t>2. P</w:t>
            </w:r>
            <w:r w:rsidRPr="00CD5D60">
              <w:rPr>
                <w:rFonts w:ascii="Arial Narrow" w:hAnsi="Arial Narrow" w:cs="Tahoma"/>
                <w:sz w:val="22"/>
                <w:szCs w:val="22"/>
                <w:lang w:val="it-IT"/>
              </w:rPr>
              <w:t>oložaj objekta na ortofoto snimku,</w:t>
            </w:r>
            <w:r>
              <w:rPr>
                <w:rFonts w:ascii="Arial Narrow" w:hAnsi="Arial Narrow" w:cs="Tahoma"/>
                <w:sz w:val="22"/>
                <w:szCs w:val="22"/>
                <w:lang w:val="it-IT"/>
              </w:rPr>
              <w:t xml:space="preserve"> </w:t>
            </w:r>
            <w:r w:rsidRPr="00CD5D60">
              <w:rPr>
                <w:rFonts w:ascii="Arial Narrow" w:hAnsi="Arial Narrow" w:cs="Tahoma"/>
                <w:sz w:val="22"/>
                <w:szCs w:val="22"/>
                <w:lang w:val="it-IT"/>
              </w:rPr>
              <w:t>katastarskoj podlozi i sl. (skenirano)</w:t>
            </w:r>
          </w:p>
        </w:tc>
        <w:tc>
          <w:tcPr>
            <w:tcW w:w="6477" w:type="dxa"/>
            <w:vAlign w:val="bottom"/>
          </w:tcPr>
          <w:p w14:paraId="05C78D82" w14:textId="77777777" w:rsidR="0015562D" w:rsidRPr="00CD5D60" w:rsidRDefault="0015562D" w:rsidP="00D8501D">
            <w:pPr>
              <w:pStyle w:val="FieldText"/>
              <w:rPr>
                <w:rFonts w:ascii="Arial Narrow" w:hAnsi="Arial Narrow" w:cs="Tahoma"/>
                <w:b w:val="0"/>
                <w:sz w:val="22"/>
                <w:szCs w:val="22"/>
                <w:lang w:val="it-IT"/>
              </w:rPr>
            </w:pPr>
          </w:p>
        </w:tc>
      </w:tr>
      <w:tr w:rsidR="00CD5D60" w:rsidRPr="00CD5D60" w14:paraId="6AB22196" w14:textId="77777777" w:rsidTr="00CD5D60">
        <w:trPr>
          <w:trHeight w:val="432"/>
        </w:trPr>
        <w:tc>
          <w:tcPr>
            <w:tcW w:w="11482" w:type="dxa"/>
            <w:vAlign w:val="bottom"/>
          </w:tcPr>
          <w:p w14:paraId="7DEB0EE8" w14:textId="77777777" w:rsidR="00CD5D60" w:rsidRPr="00CD5D60" w:rsidRDefault="00CD5D60" w:rsidP="00D8501D">
            <w:pPr>
              <w:rPr>
                <w:rFonts w:ascii="Arial Narrow" w:hAnsi="Arial Narrow" w:cs="Tahoma"/>
                <w:sz w:val="22"/>
                <w:szCs w:val="22"/>
                <w:lang w:val="it-IT"/>
              </w:rPr>
            </w:pPr>
          </w:p>
        </w:tc>
        <w:tc>
          <w:tcPr>
            <w:tcW w:w="6477" w:type="dxa"/>
            <w:vAlign w:val="bottom"/>
          </w:tcPr>
          <w:p w14:paraId="3DA7D564" w14:textId="77777777" w:rsidR="00CD5D60" w:rsidRPr="00CD5D60" w:rsidRDefault="00CD5D60" w:rsidP="00D8501D">
            <w:pPr>
              <w:pStyle w:val="FieldText"/>
              <w:rPr>
                <w:rFonts w:ascii="Arial Narrow" w:hAnsi="Arial Narrow" w:cs="Tahoma"/>
                <w:b w:val="0"/>
                <w:sz w:val="22"/>
                <w:szCs w:val="22"/>
                <w:lang w:val="it-IT"/>
              </w:rPr>
            </w:pPr>
          </w:p>
        </w:tc>
      </w:tr>
    </w:tbl>
    <w:p w14:paraId="4EEB999C" w14:textId="77777777" w:rsidR="00443C6C" w:rsidRPr="00CD5D60" w:rsidRDefault="00443C6C" w:rsidP="00443C6C">
      <w:pPr>
        <w:rPr>
          <w:rFonts w:ascii="Arial Narrow" w:hAnsi="Arial Narrow" w:cs="Tahoma"/>
          <w:lang w:val="it-IT"/>
        </w:rPr>
      </w:pPr>
    </w:p>
    <w:sectPr w:rsidR="00443C6C" w:rsidRPr="00CD5D60" w:rsidSect="00800852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001BA" w14:textId="77777777" w:rsidR="00C329D1" w:rsidRDefault="00C329D1" w:rsidP="00176E67">
      <w:r>
        <w:separator/>
      </w:r>
    </w:p>
  </w:endnote>
  <w:endnote w:type="continuationSeparator" w:id="0">
    <w:p w14:paraId="7662251B" w14:textId="77777777" w:rsidR="00C329D1" w:rsidRDefault="00C329D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1904140"/>
      <w:docPartObj>
        <w:docPartGallery w:val="Page Numbers (Bottom of Page)"/>
        <w:docPartUnique/>
      </w:docPartObj>
    </w:sdtPr>
    <w:sdtContent>
      <w:p w14:paraId="6C1913EA" w14:textId="77777777" w:rsidR="00B0412D" w:rsidRDefault="00621B5A">
        <w:pPr>
          <w:pStyle w:val="Footer"/>
          <w:jc w:val="center"/>
        </w:pPr>
        <w:r>
          <w:fldChar w:fldCharType="begin"/>
        </w:r>
        <w:r w:rsidR="00B0412D">
          <w:instrText xml:space="preserve"> PAGE   \* MERGEFORMAT </w:instrText>
        </w:r>
        <w:r>
          <w:fldChar w:fldCharType="separate"/>
        </w:r>
        <w:r w:rsidR="007A78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0ED8E" w14:textId="77777777" w:rsidR="00C329D1" w:rsidRDefault="00C329D1" w:rsidP="00176E67">
      <w:r>
        <w:separator/>
      </w:r>
    </w:p>
  </w:footnote>
  <w:footnote w:type="continuationSeparator" w:id="0">
    <w:p w14:paraId="35A80E06" w14:textId="77777777" w:rsidR="00C329D1" w:rsidRDefault="00C329D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B65C6"/>
    <w:multiLevelType w:val="hybridMultilevel"/>
    <w:tmpl w:val="EB68A09C"/>
    <w:lvl w:ilvl="0" w:tplc="D0365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90BB5"/>
    <w:multiLevelType w:val="hybridMultilevel"/>
    <w:tmpl w:val="1C9E503C"/>
    <w:lvl w:ilvl="0" w:tplc="09F456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06FED"/>
    <w:multiLevelType w:val="hybridMultilevel"/>
    <w:tmpl w:val="CFCA0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087552">
    <w:abstractNumId w:val="9"/>
  </w:num>
  <w:num w:numId="2" w16cid:durableId="1584335734">
    <w:abstractNumId w:val="7"/>
  </w:num>
  <w:num w:numId="3" w16cid:durableId="1834180555">
    <w:abstractNumId w:val="6"/>
  </w:num>
  <w:num w:numId="4" w16cid:durableId="650717130">
    <w:abstractNumId w:val="5"/>
  </w:num>
  <w:num w:numId="5" w16cid:durableId="1992707144">
    <w:abstractNumId w:val="4"/>
  </w:num>
  <w:num w:numId="6" w16cid:durableId="1398161896">
    <w:abstractNumId w:val="8"/>
  </w:num>
  <w:num w:numId="7" w16cid:durableId="439036186">
    <w:abstractNumId w:val="3"/>
  </w:num>
  <w:num w:numId="8" w16cid:durableId="317618252">
    <w:abstractNumId w:val="2"/>
  </w:num>
  <w:num w:numId="9" w16cid:durableId="1383208116">
    <w:abstractNumId w:val="1"/>
  </w:num>
  <w:num w:numId="10" w16cid:durableId="67698782">
    <w:abstractNumId w:val="0"/>
  </w:num>
  <w:num w:numId="11" w16cid:durableId="920256625">
    <w:abstractNumId w:val="12"/>
  </w:num>
  <w:num w:numId="12" w16cid:durableId="870453951">
    <w:abstractNumId w:val="11"/>
  </w:num>
  <w:num w:numId="13" w16cid:durableId="12020884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45"/>
    <w:rsid w:val="000071F7"/>
    <w:rsid w:val="00010B00"/>
    <w:rsid w:val="0002798A"/>
    <w:rsid w:val="00056454"/>
    <w:rsid w:val="00056E46"/>
    <w:rsid w:val="00062418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071C5"/>
    <w:rsid w:val="00120C95"/>
    <w:rsid w:val="00122C75"/>
    <w:rsid w:val="00132726"/>
    <w:rsid w:val="0014663E"/>
    <w:rsid w:val="0015562D"/>
    <w:rsid w:val="00157BAE"/>
    <w:rsid w:val="00176E67"/>
    <w:rsid w:val="00180664"/>
    <w:rsid w:val="001903F7"/>
    <w:rsid w:val="0019395E"/>
    <w:rsid w:val="001D6B76"/>
    <w:rsid w:val="001F0F27"/>
    <w:rsid w:val="00211828"/>
    <w:rsid w:val="002246BD"/>
    <w:rsid w:val="00250014"/>
    <w:rsid w:val="00270281"/>
    <w:rsid w:val="002737EC"/>
    <w:rsid w:val="00275BB5"/>
    <w:rsid w:val="00286F6A"/>
    <w:rsid w:val="00291C8C"/>
    <w:rsid w:val="00295121"/>
    <w:rsid w:val="002A1ECE"/>
    <w:rsid w:val="002A2510"/>
    <w:rsid w:val="002A44E3"/>
    <w:rsid w:val="002A6FA9"/>
    <w:rsid w:val="002B4D1D"/>
    <w:rsid w:val="002C10B1"/>
    <w:rsid w:val="002D222A"/>
    <w:rsid w:val="002E4D70"/>
    <w:rsid w:val="003076FD"/>
    <w:rsid w:val="0031369E"/>
    <w:rsid w:val="00317005"/>
    <w:rsid w:val="00330050"/>
    <w:rsid w:val="00335259"/>
    <w:rsid w:val="00364D4A"/>
    <w:rsid w:val="00370C40"/>
    <w:rsid w:val="003929F1"/>
    <w:rsid w:val="003A1B63"/>
    <w:rsid w:val="003A41A1"/>
    <w:rsid w:val="003B2326"/>
    <w:rsid w:val="00400251"/>
    <w:rsid w:val="00437ED0"/>
    <w:rsid w:val="00440CD8"/>
    <w:rsid w:val="0044299F"/>
    <w:rsid w:val="00443837"/>
    <w:rsid w:val="00443C6C"/>
    <w:rsid w:val="00446C42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A658A"/>
    <w:rsid w:val="004B0578"/>
    <w:rsid w:val="004D732F"/>
    <w:rsid w:val="004E305C"/>
    <w:rsid w:val="004E34C6"/>
    <w:rsid w:val="004F62AD"/>
    <w:rsid w:val="00501AE8"/>
    <w:rsid w:val="00504B65"/>
    <w:rsid w:val="005114CE"/>
    <w:rsid w:val="005176F3"/>
    <w:rsid w:val="0052122B"/>
    <w:rsid w:val="005557F6"/>
    <w:rsid w:val="00557A8F"/>
    <w:rsid w:val="005622A0"/>
    <w:rsid w:val="00563778"/>
    <w:rsid w:val="005B4AE2"/>
    <w:rsid w:val="005C68F5"/>
    <w:rsid w:val="005E63CC"/>
    <w:rsid w:val="005F6E87"/>
    <w:rsid w:val="00607FED"/>
    <w:rsid w:val="00613129"/>
    <w:rsid w:val="00617C65"/>
    <w:rsid w:val="00621B5A"/>
    <w:rsid w:val="006254B9"/>
    <w:rsid w:val="0063459A"/>
    <w:rsid w:val="0066126B"/>
    <w:rsid w:val="00664A2B"/>
    <w:rsid w:val="00671551"/>
    <w:rsid w:val="00682C69"/>
    <w:rsid w:val="00684367"/>
    <w:rsid w:val="006D2635"/>
    <w:rsid w:val="006D779C"/>
    <w:rsid w:val="006E1412"/>
    <w:rsid w:val="006E4F63"/>
    <w:rsid w:val="006E729E"/>
    <w:rsid w:val="006F6C43"/>
    <w:rsid w:val="00712185"/>
    <w:rsid w:val="00722A00"/>
    <w:rsid w:val="00724FA4"/>
    <w:rsid w:val="007325A9"/>
    <w:rsid w:val="00752875"/>
    <w:rsid w:val="0075451A"/>
    <w:rsid w:val="007602AC"/>
    <w:rsid w:val="00774B67"/>
    <w:rsid w:val="00783D5E"/>
    <w:rsid w:val="00786E50"/>
    <w:rsid w:val="00793AC6"/>
    <w:rsid w:val="007A71DE"/>
    <w:rsid w:val="007A7813"/>
    <w:rsid w:val="007B0790"/>
    <w:rsid w:val="007B199B"/>
    <w:rsid w:val="007B5AF3"/>
    <w:rsid w:val="007B6119"/>
    <w:rsid w:val="007C1DA0"/>
    <w:rsid w:val="007C71B8"/>
    <w:rsid w:val="007E2A15"/>
    <w:rsid w:val="007E56C4"/>
    <w:rsid w:val="007F3D5B"/>
    <w:rsid w:val="00800852"/>
    <w:rsid w:val="008063AD"/>
    <w:rsid w:val="008107D6"/>
    <w:rsid w:val="00840234"/>
    <w:rsid w:val="00841645"/>
    <w:rsid w:val="00852EC6"/>
    <w:rsid w:val="00856C35"/>
    <w:rsid w:val="00861D14"/>
    <w:rsid w:val="00871876"/>
    <w:rsid w:val="008753A7"/>
    <w:rsid w:val="008842F4"/>
    <w:rsid w:val="0088782D"/>
    <w:rsid w:val="008A194E"/>
    <w:rsid w:val="008B00C5"/>
    <w:rsid w:val="008B1A4F"/>
    <w:rsid w:val="008B1C88"/>
    <w:rsid w:val="008B7081"/>
    <w:rsid w:val="008D7A67"/>
    <w:rsid w:val="008F2F8A"/>
    <w:rsid w:val="008F5BCD"/>
    <w:rsid w:val="00902964"/>
    <w:rsid w:val="00920507"/>
    <w:rsid w:val="00933455"/>
    <w:rsid w:val="00941E5A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A6896"/>
    <w:rsid w:val="009B0D1C"/>
    <w:rsid w:val="009C220D"/>
    <w:rsid w:val="009D6348"/>
    <w:rsid w:val="00A211B2"/>
    <w:rsid w:val="00A2727E"/>
    <w:rsid w:val="00A33726"/>
    <w:rsid w:val="00A35524"/>
    <w:rsid w:val="00A60C9E"/>
    <w:rsid w:val="00A65075"/>
    <w:rsid w:val="00A74F99"/>
    <w:rsid w:val="00A80758"/>
    <w:rsid w:val="00A82BA3"/>
    <w:rsid w:val="00A94ACC"/>
    <w:rsid w:val="00AA2EA7"/>
    <w:rsid w:val="00AC566E"/>
    <w:rsid w:val="00AE6C0F"/>
    <w:rsid w:val="00AE6FA4"/>
    <w:rsid w:val="00B03907"/>
    <w:rsid w:val="00B0412D"/>
    <w:rsid w:val="00B11811"/>
    <w:rsid w:val="00B311E1"/>
    <w:rsid w:val="00B4735C"/>
    <w:rsid w:val="00B579DF"/>
    <w:rsid w:val="00B863DD"/>
    <w:rsid w:val="00B90EC2"/>
    <w:rsid w:val="00BA268F"/>
    <w:rsid w:val="00BC07E3"/>
    <w:rsid w:val="00BD3A69"/>
    <w:rsid w:val="00C079CA"/>
    <w:rsid w:val="00C329D1"/>
    <w:rsid w:val="00C45FDA"/>
    <w:rsid w:val="00C55A45"/>
    <w:rsid w:val="00C67741"/>
    <w:rsid w:val="00C74647"/>
    <w:rsid w:val="00C76039"/>
    <w:rsid w:val="00C76480"/>
    <w:rsid w:val="00C80AD2"/>
    <w:rsid w:val="00C81C20"/>
    <w:rsid w:val="00C92A3C"/>
    <w:rsid w:val="00C92FD6"/>
    <w:rsid w:val="00CB2F9B"/>
    <w:rsid w:val="00CB41B4"/>
    <w:rsid w:val="00CD5D60"/>
    <w:rsid w:val="00CE5DC7"/>
    <w:rsid w:val="00CE7D54"/>
    <w:rsid w:val="00D114FF"/>
    <w:rsid w:val="00D14E73"/>
    <w:rsid w:val="00D52B6F"/>
    <w:rsid w:val="00D55AFA"/>
    <w:rsid w:val="00D6155E"/>
    <w:rsid w:val="00D83A19"/>
    <w:rsid w:val="00D86A85"/>
    <w:rsid w:val="00D90691"/>
    <w:rsid w:val="00D90A75"/>
    <w:rsid w:val="00DA4514"/>
    <w:rsid w:val="00DB5834"/>
    <w:rsid w:val="00DC28AE"/>
    <w:rsid w:val="00DC47A2"/>
    <w:rsid w:val="00DE1551"/>
    <w:rsid w:val="00DE1A09"/>
    <w:rsid w:val="00DE7FB7"/>
    <w:rsid w:val="00E052BC"/>
    <w:rsid w:val="00E07734"/>
    <w:rsid w:val="00E106E2"/>
    <w:rsid w:val="00E15BA3"/>
    <w:rsid w:val="00E20DDA"/>
    <w:rsid w:val="00E32A8B"/>
    <w:rsid w:val="00E353C2"/>
    <w:rsid w:val="00E36054"/>
    <w:rsid w:val="00E37E7B"/>
    <w:rsid w:val="00E46E04"/>
    <w:rsid w:val="00E47128"/>
    <w:rsid w:val="00E71365"/>
    <w:rsid w:val="00E87396"/>
    <w:rsid w:val="00E912E2"/>
    <w:rsid w:val="00E96F6F"/>
    <w:rsid w:val="00E97D1F"/>
    <w:rsid w:val="00EB478A"/>
    <w:rsid w:val="00EC42A3"/>
    <w:rsid w:val="00ED1A35"/>
    <w:rsid w:val="00F37F4E"/>
    <w:rsid w:val="00F80EE0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8435D"/>
  <w15:docId w15:val="{6CED88A5-5D46-437B-97B5-E06E6C52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42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customStyle="1" w:styleId="Heading2Char">
    <w:name w:val="Heading 2 Char"/>
    <w:basedOn w:val="DefaultParagraphFont"/>
    <w:link w:val="Heading2"/>
    <w:rsid w:val="00800852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  <w:style w:type="paragraph" w:styleId="ListParagraph">
    <w:name w:val="List Paragraph"/>
    <w:basedOn w:val="Normal"/>
    <w:uiPriority w:val="34"/>
    <w:qFormat/>
    <w:rsid w:val="004E3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a.cenic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5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Dragana Cenic</dc:creator>
  <cp:lastModifiedBy>Ivana Medenica</cp:lastModifiedBy>
  <cp:revision>2</cp:revision>
  <cp:lastPrinted>2018-12-25T06:31:00Z</cp:lastPrinted>
  <dcterms:created xsi:type="dcterms:W3CDTF">2025-04-04T11:36:00Z</dcterms:created>
  <dcterms:modified xsi:type="dcterms:W3CDTF">2025-04-04T11:36:00Z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