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3384" w14:textId="77777777" w:rsidR="00062418" w:rsidRPr="003C79CF" w:rsidRDefault="00B072D9" w:rsidP="002E4D70">
      <w:pPr>
        <w:pStyle w:val="Heading1"/>
        <w:contextualSpacing/>
        <w:jc w:val="center"/>
        <w:rPr>
          <w:rFonts w:ascii="Arial Narrow" w:hAnsi="Arial Narrow" w:cs="Tahoma"/>
          <w:color w:val="808080" w:themeColor="background1" w:themeShade="80"/>
          <w:sz w:val="46"/>
          <w:szCs w:val="46"/>
        </w:rPr>
      </w:pPr>
      <w:bookmarkStart w:id="0" w:name="_Hlk194912952"/>
      <w:r w:rsidRPr="003C79CF">
        <w:rPr>
          <w:rFonts w:ascii="Arial Narrow" w:hAnsi="Arial Narrow" w:cs="Tahoma"/>
          <w:color w:val="808080" w:themeColor="background1" w:themeShade="80"/>
          <w:sz w:val="46"/>
          <w:szCs w:val="46"/>
        </w:rPr>
        <w:t>VRSTE PRIVREMENIH OBJEKATA</w:t>
      </w:r>
    </w:p>
    <w:p w14:paraId="104D31F9" w14:textId="77777777" w:rsidR="00122C75" w:rsidRPr="003C79CF" w:rsidRDefault="00B072D9" w:rsidP="002E4D70">
      <w:pPr>
        <w:pStyle w:val="Heading1"/>
        <w:contextualSpacing/>
        <w:jc w:val="center"/>
        <w:rPr>
          <w:color w:val="A6A6A6" w:themeColor="background1" w:themeShade="A6"/>
          <w:sz w:val="30"/>
          <w:szCs w:val="30"/>
        </w:rPr>
      </w:pPr>
      <w:bookmarkStart w:id="1" w:name="_Hlk194912963"/>
      <w:bookmarkEnd w:id="0"/>
      <w:r w:rsidRPr="003C79CF">
        <w:rPr>
          <w:rFonts w:ascii="Arial Narrow" w:hAnsi="Arial Narrow" w:cs="Tahoma"/>
          <w:color w:val="A6A6A6" w:themeColor="background1" w:themeShade="A6"/>
          <w:sz w:val="30"/>
          <w:szCs w:val="30"/>
        </w:rPr>
        <w:t>PREMA NAMJENI ZA KOJU SE POSTAVLJAJU, ODNOSNO GRADE</w:t>
      </w:r>
    </w:p>
    <w:bookmarkEnd w:id="1"/>
    <w:p w14:paraId="7C82E589" w14:textId="77777777" w:rsidR="00330050" w:rsidRPr="003C79CF" w:rsidRDefault="00B072D9" w:rsidP="00B072D9">
      <w:pPr>
        <w:pStyle w:val="Heading2"/>
        <w:jc w:val="left"/>
        <w:rPr>
          <w:rFonts w:ascii="Arial Narrow" w:hAnsi="Arial Narrow" w:cs="Tahoma"/>
          <w:sz w:val="24"/>
        </w:rPr>
      </w:pPr>
      <w:r w:rsidRPr="003C79CF">
        <w:rPr>
          <w:rFonts w:ascii="Arial Narrow" w:hAnsi="Arial Narrow" w:cs="Tahoma"/>
          <w:sz w:val="24"/>
        </w:rPr>
        <w:t xml:space="preserve">I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namijenjeni</w:t>
      </w:r>
      <w:proofErr w:type="spellEnd"/>
      <w:r w:rsidRPr="003C79CF">
        <w:rPr>
          <w:rFonts w:ascii="Arial Narrow" w:hAnsi="Arial Narrow" w:cs="Tahoma"/>
          <w:sz w:val="24"/>
        </w:rPr>
        <w:t xml:space="preserve"> za </w:t>
      </w:r>
      <w:proofErr w:type="spellStart"/>
      <w:r w:rsidRPr="003C79CF">
        <w:rPr>
          <w:rFonts w:ascii="Arial Narrow" w:hAnsi="Arial Narrow" w:cs="Tahoma"/>
          <w:sz w:val="24"/>
        </w:rPr>
        <w:t>turizam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ugostiteljstvo</w:t>
      </w:r>
      <w:proofErr w:type="spellEnd"/>
    </w:p>
    <w:tbl>
      <w:tblPr>
        <w:tblW w:w="45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0"/>
      </w:tblGrid>
      <w:tr w:rsidR="00254959" w:rsidRPr="003C79CF" w14:paraId="6BF00FE6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4F06EE6C" w14:textId="76361EFD" w:rsidR="00254959" w:rsidRDefault="00254959" w:rsidP="00FC7F63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0B9EF1BC" w14:textId="6E920EAC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PRIVREMENI UGOSTITELJSKI OBJEKAT</w:t>
            </w:r>
          </w:p>
          <w:p w14:paraId="2FBFCB89" w14:textId="478F5681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5C74C160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4A33DEF5" w14:textId="47821B0D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UGOSTITELJSKA TERASA</w:t>
            </w:r>
          </w:p>
          <w:p w14:paraId="2E7F15D1" w14:textId="31AAD459" w:rsidR="00254959" w:rsidRPr="00254959" w:rsidRDefault="00254959" w:rsidP="00BF6441">
            <w:pPr>
              <w:pStyle w:val="FieldText"/>
              <w:ind w:left="360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64AABC9B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4402E456" w14:textId="135A3FF2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RASHLADNA I IZLOŽBENA VITRINA ZA PRODAJU HRANE I PIĆA</w:t>
            </w:r>
          </w:p>
          <w:p w14:paraId="49232762" w14:textId="47F0D347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171C2FE9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7F2FA65A" w14:textId="72F03BE2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KONZERVATOR ZA SLADOLED</w:t>
            </w:r>
          </w:p>
          <w:p w14:paraId="305DBCAE" w14:textId="6942EFA7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65A5481D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3AD74830" w14:textId="19308F4A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UGOSTITELJSKI APARAT</w:t>
            </w:r>
          </w:p>
          <w:p w14:paraId="01BC7AB2" w14:textId="77777777" w:rsidR="00254959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74CDAC0A" w14:textId="04AD2C36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  <w:lang w:val="sr-Latn-ME"/>
              </w:rPr>
              <w:t>AUTOMAT ZA PRODAJU PREHRAMBENIH PROIZVODA (U DALJEM TEKSTU: VENDING AUTOMAT)</w:t>
            </w:r>
          </w:p>
          <w:p w14:paraId="15407A6C" w14:textId="2CAB998E" w:rsidR="00254959" w:rsidRPr="002F7CB1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  <w:lang w:val="sr-Latn-ME"/>
              </w:rPr>
            </w:pPr>
          </w:p>
        </w:tc>
      </w:tr>
      <w:tr w:rsidR="00254959" w:rsidRPr="003C79CF" w14:paraId="33CC97AC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75B7B42B" w14:textId="77777777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BROD (SPLAV) PRIVEZAN ZA OBALU</w:t>
            </w:r>
          </w:p>
          <w:p w14:paraId="0F7C6F75" w14:textId="317C9D16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44557606" w14:textId="77777777" w:rsidTr="00FE0216">
        <w:trPr>
          <w:trHeight w:val="117"/>
        </w:trPr>
        <w:tc>
          <w:tcPr>
            <w:tcW w:w="9270" w:type="dxa"/>
            <w:vAlign w:val="bottom"/>
          </w:tcPr>
          <w:p w14:paraId="04EC90A4" w14:textId="77777777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 xml:space="preserve">OTVORENI ŠANK </w:t>
            </w:r>
          </w:p>
          <w:p w14:paraId="132D1A45" w14:textId="5CA9EDBF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00C700AE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15C95892" w14:textId="77777777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POSEBNO VOZILO ZA PRUŽANJE JEDNOSTAVNIH UGOSTITELJSKIH USLUGA</w:t>
            </w:r>
          </w:p>
          <w:p w14:paraId="42ACF886" w14:textId="2D5A8063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7186DFFE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7566A4F1" w14:textId="77777777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VIKEND KUĆICA</w:t>
            </w:r>
          </w:p>
          <w:p w14:paraId="3EAF98D4" w14:textId="77D7BC26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5289BE9D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35200C24" w14:textId="77777777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AUTO KAMP</w:t>
            </w:r>
          </w:p>
          <w:p w14:paraId="2746647C" w14:textId="59ABE1E3" w:rsidR="00254959" w:rsidRPr="003C79CF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254959" w:rsidRPr="003C79CF" w14:paraId="1C3A867B" w14:textId="77777777" w:rsidTr="00FE0216">
        <w:trPr>
          <w:trHeight w:val="432"/>
        </w:trPr>
        <w:tc>
          <w:tcPr>
            <w:tcW w:w="9270" w:type="dxa"/>
            <w:vAlign w:val="bottom"/>
          </w:tcPr>
          <w:p w14:paraId="795AFC0D" w14:textId="77777777" w:rsidR="00254959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3C79CF">
              <w:rPr>
                <w:rFonts w:ascii="Arial Narrow" w:hAnsi="Arial Narrow" w:cs="Tahoma"/>
                <w:bCs/>
                <w:sz w:val="22"/>
                <w:szCs w:val="22"/>
              </w:rPr>
              <w:t>VIDIKOVAC</w:t>
            </w:r>
          </w:p>
          <w:p w14:paraId="53317416" w14:textId="77777777" w:rsidR="00254959" w:rsidRDefault="00254959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218F9457" w14:textId="7CDE2871" w:rsidR="00254959" w:rsidRPr="003C79CF" w:rsidRDefault="00254959" w:rsidP="00FC7F63">
            <w:pPr>
              <w:pStyle w:val="FieldText"/>
              <w:numPr>
                <w:ilvl w:val="0"/>
                <w:numId w:val="40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ZA POTREBE TURISTIČKIH AGENCIJA</w:t>
            </w:r>
          </w:p>
        </w:tc>
      </w:tr>
    </w:tbl>
    <w:p w14:paraId="0C45CAFE" w14:textId="77777777" w:rsidR="00B072D9" w:rsidRPr="003C79CF" w:rsidRDefault="00B072D9" w:rsidP="00B072D9">
      <w:pPr>
        <w:pStyle w:val="Heading2"/>
        <w:jc w:val="left"/>
        <w:rPr>
          <w:rFonts w:ascii="Arial Narrow" w:hAnsi="Arial Narrow" w:cs="Tahoma"/>
          <w:sz w:val="24"/>
        </w:rPr>
      </w:pPr>
      <w:r w:rsidRPr="003C79CF">
        <w:rPr>
          <w:rFonts w:ascii="Arial Narrow" w:hAnsi="Arial Narrow" w:cs="Tahoma"/>
          <w:sz w:val="24"/>
        </w:rPr>
        <w:t>I</w:t>
      </w:r>
      <w:r w:rsidR="00635AF2">
        <w:rPr>
          <w:rFonts w:ascii="Arial Narrow" w:hAnsi="Arial Narrow" w:cs="Tahoma"/>
          <w:sz w:val="24"/>
        </w:rPr>
        <w:t>I</w:t>
      </w:r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namijenjeni</w:t>
      </w:r>
      <w:proofErr w:type="spellEnd"/>
      <w:r w:rsidR="003C79CF" w:rsidRPr="003C79CF">
        <w:rPr>
          <w:rFonts w:ascii="Arial Narrow" w:hAnsi="Arial Narrow" w:cs="Tahoma"/>
          <w:sz w:val="24"/>
        </w:rPr>
        <w:t xml:space="preserve"> za </w:t>
      </w:r>
      <w:proofErr w:type="spellStart"/>
      <w:r w:rsidR="003C79CF" w:rsidRPr="003C79CF">
        <w:rPr>
          <w:rFonts w:ascii="Arial Narrow" w:hAnsi="Arial Narrow" w:cs="Tahoma"/>
          <w:sz w:val="24"/>
        </w:rPr>
        <w:t>trgovinu</w:t>
      </w:r>
      <w:proofErr w:type="spellEnd"/>
      <w:r w:rsidR="003C79CF"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="003C79CF" w:rsidRPr="003C79CF">
        <w:rPr>
          <w:rFonts w:ascii="Arial Narrow" w:hAnsi="Arial Narrow" w:cs="Tahoma"/>
          <w:sz w:val="24"/>
        </w:rPr>
        <w:t>i</w:t>
      </w:r>
      <w:proofErr w:type="spellEnd"/>
      <w:r w:rsidR="003C79CF"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="003C79CF" w:rsidRPr="003C79CF">
        <w:rPr>
          <w:rFonts w:ascii="Arial Narrow" w:hAnsi="Arial Narrow" w:cs="Tahoma"/>
          <w:sz w:val="24"/>
        </w:rPr>
        <w:t>usluge</w:t>
      </w:r>
      <w:proofErr w:type="spellEnd"/>
    </w:p>
    <w:tbl>
      <w:tblPr>
        <w:tblW w:w="44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8940"/>
      </w:tblGrid>
      <w:tr w:rsidR="00B072D9" w:rsidRPr="003C79CF" w14:paraId="3863B669" w14:textId="77777777" w:rsidTr="001C02DE">
        <w:trPr>
          <w:trHeight w:val="432"/>
        </w:trPr>
        <w:tc>
          <w:tcPr>
            <w:tcW w:w="90" w:type="dxa"/>
            <w:vAlign w:val="bottom"/>
          </w:tcPr>
          <w:p w14:paraId="6C892F7D" w14:textId="588242A0" w:rsidR="00B072D9" w:rsidRPr="00254959" w:rsidRDefault="00B072D9" w:rsidP="00254959">
            <w:pPr>
              <w:pStyle w:val="ListParagraph"/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5D282D33" w14:textId="77777777" w:rsidR="00BF6441" w:rsidRDefault="00BF6441" w:rsidP="00FE0216">
            <w:pPr>
              <w:pStyle w:val="FieldText"/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65EFB79C" w14:textId="3A62035F" w:rsidR="00B072D9" w:rsidRPr="00BF6441" w:rsidRDefault="003C79CF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BF6441">
              <w:rPr>
                <w:rFonts w:ascii="Arial Narrow" w:hAnsi="Arial Narrow" w:cs="Tahoma"/>
                <w:bCs/>
                <w:sz w:val="22"/>
                <w:szCs w:val="22"/>
              </w:rPr>
              <w:t>PRODAJNI PANO I PRODAJNI PULT</w:t>
            </w:r>
          </w:p>
        </w:tc>
      </w:tr>
      <w:tr w:rsidR="00B072D9" w:rsidRPr="003C79CF" w14:paraId="24DE8F63" w14:textId="77777777" w:rsidTr="001C02DE">
        <w:trPr>
          <w:trHeight w:val="981"/>
        </w:trPr>
        <w:tc>
          <w:tcPr>
            <w:tcW w:w="90" w:type="dxa"/>
            <w:vAlign w:val="bottom"/>
          </w:tcPr>
          <w:p w14:paraId="64045106" w14:textId="36D4713A" w:rsidR="00B072D9" w:rsidRPr="00254959" w:rsidRDefault="00B072D9" w:rsidP="00254959">
            <w:pPr>
              <w:pStyle w:val="ListParagraph"/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772F7310" w14:textId="77777777" w:rsidR="00B072D9" w:rsidRDefault="003C79CF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PIJACA</w:t>
            </w:r>
          </w:p>
          <w:p w14:paraId="115C967E" w14:textId="47EA5CC0" w:rsidR="00254959" w:rsidRDefault="00254959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ŠTAND</w:t>
            </w:r>
          </w:p>
          <w:p w14:paraId="1BC55DAB" w14:textId="77777777" w:rsidR="00FC7F63" w:rsidRDefault="00254959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 xml:space="preserve">KIOSK </w:t>
            </w:r>
          </w:p>
          <w:p w14:paraId="67F4AD9D" w14:textId="4274F41A" w:rsidR="00254959" w:rsidRDefault="00254959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BAMNKOMAT</w:t>
            </w:r>
          </w:p>
          <w:p w14:paraId="14A54F44" w14:textId="300FC491" w:rsidR="005C036D" w:rsidRPr="003C79CF" w:rsidRDefault="00254959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PIJACA</w:t>
            </w:r>
          </w:p>
        </w:tc>
      </w:tr>
      <w:tr w:rsidR="00B072D9" w:rsidRPr="003C79CF" w14:paraId="608B8A69" w14:textId="77777777" w:rsidTr="001C02DE">
        <w:trPr>
          <w:trHeight w:val="432"/>
        </w:trPr>
        <w:tc>
          <w:tcPr>
            <w:tcW w:w="90" w:type="dxa"/>
            <w:vAlign w:val="bottom"/>
          </w:tcPr>
          <w:p w14:paraId="092F9ED6" w14:textId="18F72607" w:rsidR="00B072D9" w:rsidRPr="00254959" w:rsidRDefault="00B072D9" w:rsidP="00254959">
            <w:pPr>
              <w:pStyle w:val="ListParagraph"/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02ED315E" w14:textId="646D6EEB" w:rsidR="005C036D" w:rsidRPr="00254959" w:rsidRDefault="003C79CF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PLAC ZA PRODAJU AUTOMOBILA</w:t>
            </w:r>
          </w:p>
        </w:tc>
      </w:tr>
      <w:tr w:rsidR="00B072D9" w:rsidRPr="003C79CF" w14:paraId="564F93F8" w14:textId="77777777" w:rsidTr="001C02DE">
        <w:trPr>
          <w:trHeight w:val="432"/>
        </w:trPr>
        <w:tc>
          <w:tcPr>
            <w:tcW w:w="90" w:type="dxa"/>
            <w:vAlign w:val="bottom"/>
          </w:tcPr>
          <w:p w14:paraId="6449BEE1" w14:textId="02FA9A38" w:rsidR="00B072D9" w:rsidRPr="00254959" w:rsidRDefault="00B072D9" w:rsidP="00254959">
            <w:pPr>
              <w:ind w:left="360"/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4BF2CF88" w14:textId="77777777" w:rsidR="00B072D9" w:rsidRDefault="003C79CF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ZA TRGOVINU I USLUGE</w:t>
            </w:r>
          </w:p>
          <w:p w14:paraId="3305DCF6" w14:textId="77777777" w:rsidR="00254959" w:rsidRDefault="005C036D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AUTOMAT ZA PRODAJU ŠTAMPE</w:t>
            </w:r>
          </w:p>
          <w:p w14:paraId="6F271424" w14:textId="77777777" w:rsidR="005C036D" w:rsidRDefault="005C036D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ZA USLUGE OBEZBJEĐENJA</w:t>
            </w:r>
          </w:p>
          <w:p w14:paraId="7C2C9B52" w14:textId="5B5EA903" w:rsidR="00254959" w:rsidRPr="003C79CF" w:rsidRDefault="00254959" w:rsidP="00FE0216">
            <w:pPr>
              <w:pStyle w:val="FieldText"/>
              <w:numPr>
                <w:ilvl w:val="0"/>
                <w:numId w:val="41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NAPLATNA KUCICA SA RAMPOM</w:t>
            </w:r>
          </w:p>
        </w:tc>
      </w:tr>
      <w:tr w:rsidR="00B072D9" w:rsidRPr="003C79CF" w14:paraId="59A2AAF9" w14:textId="77777777" w:rsidTr="001C02DE">
        <w:trPr>
          <w:trHeight w:val="432"/>
        </w:trPr>
        <w:tc>
          <w:tcPr>
            <w:tcW w:w="90" w:type="dxa"/>
            <w:vAlign w:val="bottom"/>
          </w:tcPr>
          <w:p w14:paraId="45EC829C" w14:textId="62FB0971" w:rsidR="00B072D9" w:rsidRPr="00254959" w:rsidRDefault="00B072D9" w:rsidP="00254959">
            <w:pPr>
              <w:ind w:left="360"/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1D5B7BA2" w14:textId="6C8E313A" w:rsidR="00B072D9" w:rsidRPr="003C79CF" w:rsidRDefault="00B072D9" w:rsidP="001C02DE">
            <w:pPr>
              <w:pStyle w:val="FieldText"/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</w:tbl>
    <w:p w14:paraId="50860A57" w14:textId="77777777" w:rsidR="003C79CF" w:rsidRPr="003C79CF" w:rsidRDefault="003C79CF" w:rsidP="003C79CF">
      <w:pPr>
        <w:pStyle w:val="Heading2"/>
        <w:jc w:val="left"/>
        <w:rPr>
          <w:rFonts w:ascii="Arial Narrow" w:hAnsi="Arial Narrow" w:cs="Tahoma"/>
          <w:sz w:val="24"/>
        </w:rPr>
      </w:pPr>
      <w:r w:rsidRPr="003C79CF">
        <w:rPr>
          <w:rFonts w:ascii="Arial Narrow" w:hAnsi="Arial Narrow" w:cs="Tahoma"/>
          <w:sz w:val="24"/>
        </w:rPr>
        <w:lastRenderedPageBreak/>
        <w:t>I</w:t>
      </w:r>
      <w:r w:rsidR="00635AF2">
        <w:rPr>
          <w:rFonts w:ascii="Arial Narrow" w:hAnsi="Arial Narrow" w:cs="Tahoma"/>
          <w:sz w:val="24"/>
        </w:rPr>
        <w:t>II</w:t>
      </w:r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namijenjeni</w:t>
      </w:r>
      <w:proofErr w:type="spellEnd"/>
      <w:r w:rsidRPr="003C79CF">
        <w:rPr>
          <w:rFonts w:ascii="Arial Narrow" w:hAnsi="Arial Narrow" w:cs="Tahoma"/>
          <w:sz w:val="24"/>
        </w:rPr>
        <w:t xml:space="preserve"> za </w:t>
      </w:r>
      <w:proofErr w:type="spellStart"/>
      <w:r>
        <w:rPr>
          <w:rFonts w:ascii="Arial Narrow" w:hAnsi="Arial Narrow" w:cs="Tahoma"/>
          <w:sz w:val="24"/>
        </w:rPr>
        <w:t>organizaciju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događaja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920"/>
        <w:gridCol w:w="1140"/>
      </w:tblGrid>
      <w:tr w:rsidR="003C79CF" w:rsidRPr="003C79CF" w14:paraId="0693DA66" w14:textId="77777777" w:rsidTr="005673B1">
        <w:trPr>
          <w:trHeight w:val="432"/>
        </w:trPr>
        <w:tc>
          <w:tcPr>
            <w:tcW w:w="20" w:type="dxa"/>
            <w:vAlign w:val="bottom"/>
          </w:tcPr>
          <w:p w14:paraId="41479D6C" w14:textId="32ECF715" w:rsidR="003C79CF" w:rsidRPr="005673B1" w:rsidRDefault="003C79CF" w:rsidP="00BF6441">
            <w:pPr>
              <w:pStyle w:val="ListParagraph"/>
              <w:numPr>
                <w:ilvl w:val="0"/>
                <w:numId w:val="27"/>
              </w:numPr>
              <w:ind w:right="319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10060" w:type="dxa"/>
            <w:gridSpan w:val="2"/>
            <w:vAlign w:val="bottom"/>
          </w:tcPr>
          <w:p w14:paraId="28E4E496" w14:textId="77777777" w:rsidR="00BF6441" w:rsidRDefault="00BF6441" w:rsidP="00BF6441">
            <w:pPr>
              <w:pStyle w:val="FieldText"/>
              <w:ind w:left="1080" w:right="319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67AD5D71" w14:textId="0B2C68D4" w:rsidR="003C79CF" w:rsidRDefault="003C79CF" w:rsidP="00BF6441">
            <w:pPr>
              <w:pStyle w:val="FieldText"/>
              <w:numPr>
                <w:ilvl w:val="0"/>
                <w:numId w:val="33"/>
              </w:numPr>
              <w:ind w:right="319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ŠATOR ZA MANIFESTACIJE, DOGAĐAJE ILI PROMOCIJ</w:t>
            </w:r>
            <w:r w:rsidR="00BF6441">
              <w:rPr>
                <w:rFonts w:ascii="Arial Narrow" w:hAnsi="Arial Narrow" w:cs="Tahoma"/>
                <w:bCs/>
                <w:sz w:val="22"/>
                <w:szCs w:val="22"/>
              </w:rPr>
              <w:t>E</w:t>
            </w:r>
          </w:p>
          <w:p w14:paraId="736F0EB3" w14:textId="33F2927B" w:rsidR="00BF6441" w:rsidRPr="003C79CF" w:rsidRDefault="00BF6441" w:rsidP="00BF6441">
            <w:pPr>
              <w:pStyle w:val="FieldText"/>
              <w:ind w:left="1080" w:right="319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5673B1" w:rsidRPr="003C79CF" w14:paraId="6628437E" w14:textId="77777777" w:rsidTr="005673B1">
        <w:trPr>
          <w:gridAfter w:val="1"/>
          <w:wAfter w:w="1140" w:type="dxa"/>
          <w:trHeight w:val="432"/>
        </w:trPr>
        <w:tc>
          <w:tcPr>
            <w:tcW w:w="8940" w:type="dxa"/>
            <w:gridSpan w:val="2"/>
            <w:vAlign w:val="bottom"/>
          </w:tcPr>
          <w:p w14:paraId="016ECD5A" w14:textId="3EBE7F61" w:rsidR="005673B1" w:rsidRDefault="005673B1" w:rsidP="00BF6441">
            <w:pPr>
              <w:pStyle w:val="FieldText"/>
              <w:numPr>
                <w:ilvl w:val="0"/>
                <w:numId w:val="33"/>
              </w:numPr>
              <w:ind w:right="319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BINA, PODIJUM ILI BIOSKOP NA OTVORENOM</w:t>
            </w:r>
          </w:p>
          <w:p w14:paraId="12B934B8" w14:textId="77777777" w:rsidR="00BF6441" w:rsidRPr="003C79CF" w:rsidRDefault="00BF6441" w:rsidP="00BF6441">
            <w:pPr>
              <w:pStyle w:val="FieldText"/>
              <w:ind w:left="1080" w:right="319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5673B1" w:rsidRPr="003C79CF" w14:paraId="43C56355" w14:textId="77777777" w:rsidTr="005673B1">
        <w:trPr>
          <w:gridAfter w:val="1"/>
          <w:wAfter w:w="1140" w:type="dxa"/>
          <w:trHeight w:val="432"/>
        </w:trPr>
        <w:tc>
          <w:tcPr>
            <w:tcW w:w="8940" w:type="dxa"/>
            <w:gridSpan w:val="2"/>
            <w:vAlign w:val="bottom"/>
          </w:tcPr>
          <w:p w14:paraId="4B309AD8" w14:textId="77777777" w:rsidR="005673B1" w:rsidRDefault="005673B1" w:rsidP="00BF6441">
            <w:pPr>
              <w:pStyle w:val="FieldText"/>
              <w:numPr>
                <w:ilvl w:val="0"/>
                <w:numId w:val="33"/>
              </w:numPr>
              <w:ind w:right="319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I OPREMA ZA POTREBE SNIMANJA SPOTOVA, FILMOVA ILI REKLAMA</w:t>
            </w:r>
          </w:p>
          <w:p w14:paraId="1C354C86" w14:textId="77777777" w:rsidR="00BF6441" w:rsidRPr="003C79CF" w:rsidRDefault="00BF6441" w:rsidP="00BF6441">
            <w:pPr>
              <w:pStyle w:val="FieldText"/>
              <w:ind w:left="1080" w:right="319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5673B1" w:rsidRPr="003C79CF" w14:paraId="27F7FE27" w14:textId="77777777" w:rsidTr="005673B1">
        <w:trPr>
          <w:gridAfter w:val="1"/>
          <w:wAfter w:w="1140" w:type="dxa"/>
          <w:trHeight w:val="432"/>
        </w:trPr>
        <w:tc>
          <w:tcPr>
            <w:tcW w:w="8940" w:type="dxa"/>
            <w:gridSpan w:val="2"/>
            <w:vAlign w:val="bottom"/>
          </w:tcPr>
          <w:p w14:paraId="34476BF2" w14:textId="77777777" w:rsidR="00BF6441" w:rsidRDefault="005673B1" w:rsidP="00BF6441">
            <w:pPr>
              <w:pStyle w:val="FieldText"/>
              <w:numPr>
                <w:ilvl w:val="0"/>
                <w:numId w:val="33"/>
              </w:numPr>
              <w:ind w:right="319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I OPREMA ZA POTREBE ORGANIZOVANJA FESTIVALA</w:t>
            </w:r>
          </w:p>
          <w:p w14:paraId="0B932B7C" w14:textId="24D1C905" w:rsidR="00BF6441" w:rsidRPr="00BF6441" w:rsidRDefault="00BF6441" w:rsidP="00BF6441">
            <w:pPr>
              <w:pStyle w:val="FieldText"/>
              <w:ind w:left="1080" w:right="319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5673B1" w:rsidRPr="003C79CF" w14:paraId="4A5E0E87" w14:textId="77777777" w:rsidTr="005673B1">
        <w:trPr>
          <w:gridAfter w:val="1"/>
          <w:wAfter w:w="1140" w:type="dxa"/>
          <w:trHeight w:val="432"/>
        </w:trPr>
        <w:tc>
          <w:tcPr>
            <w:tcW w:w="8940" w:type="dxa"/>
            <w:gridSpan w:val="2"/>
            <w:vAlign w:val="bottom"/>
          </w:tcPr>
          <w:p w14:paraId="2F722E11" w14:textId="07692FAA" w:rsidR="005673B1" w:rsidRPr="003C79CF" w:rsidRDefault="005673B1" w:rsidP="00BF6441">
            <w:pPr>
              <w:pStyle w:val="FieldText"/>
              <w:numPr>
                <w:ilvl w:val="0"/>
                <w:numId w:val="33"/>
              </w:numPr>
              <w:ind w:right="319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I OPREMA ZA POTREBE ODRŽAVANJA PRAZNIČNIH I OSTALIH JAVNIH DOGAĐAJA</w:t>
            </w:r>
          </w:p>
        </w:tc>
      </w:tr>
    </w:tbl>
    <w:p w14:paraId="15602E68" w14:textId="77777777" w:rsidR="00635AF2" w:rsidRPr="003C79CF" w:rsidRDefault="00635AF2" w:rsidP="00635AF2">
      <w:pPr>
        <w:pStyle w:val="Heading2"/>
        <w:jc w:val="left"/>
        <w:rPr>
          <w:rFonts w:ascii="Arial Narrow" w:hAnsi="Arial Narrow" w:cs="Tahoma"/>
          <w:sz w:val="24"/>
        </w:rPr>
      </w:pPr>
      <w:r w:rsidRPr="003C79CF">
        <w:rPr>
          <w:rFonts w:ascii="Arial Narrow" w:hAnsi="Arial Narrow" w:cs="Tahoma"/>
          <w:sz w:val="24"/>
        </w:rPr>
        <w:t>I</w:t>
      </w:r>
      <w:r>
        <w:rPr>
          <w:rFonts w:ascii="Arial Narrow" w:hAnsi="Arial Narrow" w:cs="Tahoma"/>
          <w:sz w:val="24"/>
        </w:rPr>
        <w:t>V</w:t>
      </w:r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namijenjeni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reklamiranju</w:t>
      </w:r>
      <w:proofErr w:type="spellEnd"/>
      <w:r>
        <w:rPr>
          <w:rFonts w:ascii="Arial Narrow" w:hAnsi="Arial Narrow" w:cs="Tahoma"/>
          <w:sz w:val="24"/>
        </w:rPr>
        <w:t xml:space="preserve">, </w:t>
      </w:r>
      <w:proofErr w:type="spellStart"/>
      <w:r>
        <w:rPr>
          <w:rFonts w:ascii="Arial Narrow" w:hAnsi="Arial Narrow" w:cs="Tahoma"/>
          <w:sz w:val="24"/>
        </w:rPr>
        <w:t>oglašavanju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i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pružanju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informacija</w:t>
      </w:r>
      <w:proofErr w:type="spellEnd"/>
    </w:p>
    <w:tbl>
      <w:tblPr>
        <w:tblW w:w="478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631"/>
      </w:tblGrid>
      <w:tr w:rsidR="00635AF2" w:rsidRPr="003C79CF" w14:paraId="6DD75B8B" w14:textId="77777777" w:rsidTr="00FC7F63">
        <w:trPr>
          <w:trHeight w:val="432"/>
        </w:trPr>
        <w:tc>
          <w:tcPr>
            <w:tcW w:w="20" w:type="dxa"/>
            <w:vAlign w:val="bottom"/>
          </w:tcPr>
          <w:p w14:paraId="25E10BB2" w14:textId="2884140D" w:rsidR="00635AF2" w:rsidRPr="003C79CF" w:rsidRDefault="005673B1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30" w:type="dxa"/>
            <w:vAlign w:val="bottom"/>
          </w:tcPr>
          <w:p w14:paraId="458A832E" w14:textId="0E1FD744" w:rsidR="00635AF2" w:rsidRPr="003C79CF" w:rsidRDefault="00635AF2" w:rsidP="00FC7F63">
            <w:pPr>
              <w:pStyle w:val="FieldText"/>
              <w:numPr>
                <w:ilvl w:val="0"/>
                <w:numId w:val="43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INFORMACIONI PUNKT</w:t>
            </w:r>
          </w:p>
        </w:tc>
      </w:tr>
      <w:tr w:rsidR="00635AF2" w:rsidRPr="003C79CF" w14:paraId="5D4DDF64" w14:textId="77777777" w:rsidTr="00FC7F63">
        <w:trPr>
          <w:trHeight w:val="432"/>
        </w:trPr>
        <w:tc>
          <w:tcPr>
            <w:tcW w:w="20" w:type="dxa"/>
            <w:vAlign w:val="bottom"/>
          </w:tcPr>
          <w:p w14:paraId="79DFC98C" w14:textId="35BCDB3A" w:rsidR="00635AF2" w:rsidRPr="003C79CF" w:rsidRDefault="00BF6441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30" w:type="dxa"/>
            <w:vAlign w:val="bottom"/>
          </w:tcPr>
          <w:p w14:paraId="1943E8FD" w14:textId="4DEF4F80" w:rsidR="00635AF2" w:rsidRPr="003C79CF" w:rsidRDefault="00635AF2" w:rsidP="00FC7F63">
            <w:pPr>
              <w:pStyle w:val="FieldText"/>
              <w:numPr>
                <w:ilvl w:val="0"/>
                <w:numId w:val="43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BILBORD</w:t>
            </w:r>
          </w:p>
        </w:tc>
      </w:tr>
      <w:tr w:rsidR="00635AF2" w:rsidRPr="003C79CF" w14:paraId="30A7FE50" w14:textId="77777777" w:rsidTr="00FC7F63">
        <w:trPr>
          <w:trHeight w:val="432"/>
        </w:trPr>
        <w:tc>
          <w:tcPr>
            <w:tcW w:w="20" w:type="dxa"/>
            <w:vAlign w:val="bottom"/>
          </w:tcPr>
          <w:p w14:paraId="0F7FE2FC" w14:textId="780512AB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630" w:type="dxa"/>
            <w:vAlign w:val="bottom"/>
          </w:tcPr>
          <w:p w14:paraId="3833A75A" w14:textId="54CC4040" w:rsidR="00635AF2" w:rsidRPr="003C79CF" w:rsidRDefault="00635AF2" w:rsidP="00FC7F63">
            <w:pPr>
              <w:pStyle w:val="FieldText"/>
              <w:numPr>
                <w:ilvl w:val="0"/>
                <w:numId w:val="43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OGLASNI I REKLAMNI PANO</w:t>
            </w:r>
          </w:p>
        </w:tc>
      </w:tr>
      <w:tr w:rsidR="00635AF2" w:rsidRPr="003C79CF" w14:paraId="2CC1D28F" w14:textId="77777777" w:rsidTr="00FC7F63">
        <w:trPr>
          <w:trHeight w:val="432"/>
        </w:trPr>
        <w:tc>
          <w:tcPr>
            <w:tcW w:w="20" w:type="dxa"/>
            <w:vAlign w:val="bottom"/>
          </w:tcPr>
          <w:p w14:paraId="37D41C01" w14:textId="75AA2932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630" w:type="dxa"/>
            <w:vAlign w:val="bottom"/>
          </w:tcPr>
          <w:p w14:paraId="5F431D24" w14:textId="77777777" w:rsidR="00635AF2" w:rsidRPr="003C79CF" w:rsidRDefault="00635AF2" w:rsidP="00FC7F63">
            <w:pPr>
              <w:pStyle w:val="FieldText"/>
              <w:numPr>
                <w:ilvl w:val="0"/>
                <w:numId w:val="43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PROMOTIVNI NATPIS, SKULPTURA I PAVILJON</w:t>
            </w:r>
          </w:p>
        </w:tc>
      </w:tr>
      <w:tr w:rsidR="00635AF2" w:rsidRPr="003C79CF" w14:paraId="392B37FC" w14:textId="77777777" w:rsidTr="00FC7F63">
        <w:trPr>
          <w:trHeight w:val="432"/>
        </w:trPr>
        <w:tc>
          <w:tcPr>
            <w:tcW w:w="20" w:type="dxa"/>
            <w:vAlign w:val="bottom"/>
          </w:tcPr>
          <w:p w14:paraId="22B781AE" w14:textId="1BFB65C4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630" w:type="dxa"/>
            <w:vAlign w:val="bottom"/>
          </w:tcPr>
          <w:p w14:paraId="74F6BFDB" w14:textId="77777777" w:rsidR="00635AF2" w:rsidRPr="003C79CF" w:rsidRDefault="00131DAF" w:rsidP="00FC7F63">
            <w:pPr>
              <w:pStyle w:val="FieldText"/>
              <w:numPr>
                <w:ilvl w:val="0"/>
                <w:numId w:val="43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REKLAMNA ZASTAVA</w:t>
            </w:r>
          </w:p>
        </w:tc>
      </w:tr>
      <w:tr w:rsidR="00635AF2" w:rsidRPr="003C79CF" w14:paraId="4054E7E9" w14:textId="77777777" w:rsidTr="00FC7F63">
        <w:trPr>
          <w:trHeight w:val="432"/>
        </w:trPr>
        <w:tc>
          <w:tcPr>
            <w:tcW w:w="20" w:type="dxa"/>
            <w:vAlign w:val="bottom"/>
          </w:tcPr>
          <w:p w14:paraId="4A0F891A" w14:textId="167BDAC2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630" w:type="dxa"/>
            <w:vAlign w:val="bottom"/>
          </w:tcPr>
          <w:p w14:paraId="510B7A05" w14:textId="77777777" w:rsidR="00635AF2" w:rsidRPr="003C79CF" w:rsidRDefault="00131DAF" w:rsidP="00FC7F63">
            <w:pPr>
              <w:pStyle w:val="FieldText"/>
              <w:numPr>
                <w:ilvl w:val="0"/>
                <w:numId w:val="43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REKLAMNI SUNCOBRAN I REKLAMNA TENDA</w:t>
            </w:r>
          </w:p>
        </w:tc>
      </w:tr>
    </w:tbl>
    <w:p w14:paraId="1451A42C" w14:textId="27719814" w:rsidR="00635AF2" w:rsidRPr="003C79CF" w:rsidRDefault="00635AF2" w:rsidP="00635AF2">
      <w:pPr>
        <w:pStyle w:val="Heading2"/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V</w:t>
      </w:r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namijenjeni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r>
        <w:rPr>
          <w:rFonts w:ascii="Arial Narrow" w:hAnsi="Arial Narrow" w:cs="Tahoma"/>
          <w:sz w:val="24"/>
        </w:rPr>
        <w:t xml:space="preserve">za sport </w:t>
      </w:r>
      <w:proofErr w:type="spellStart"/>
      <w:r w:rsidR="005C036D">
        <w:rPr>
          <w:rFonts w:ascii="Arial Narrow" w:hAnsi="Arial Narrow" w:cs="Tahoma"/>
          <w:sz w:val="24"/>
        </w:rPr>
        <w:t>i</w:t>
      </w:r>
      <w:proofErr w:type="spellEnd"/>
      <w:r w:rsidR="005C036D"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rekreaciju</w:t>
      </w:r>
      <w:proofErr w:type="spellEnd"/>
    </w:p>
    <w:tbl>
      <w:tblPr>
        <w:tblW w:w="443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1"/>
      </w:tblGrid>
      <w:tr w:rsidR="00BF6441" w:rsidRPr="003C79CF" w14:paraId="0E0F3A68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34AF9480" w14:textId="77777777" w:rsidR="00FC7F63" w:rsidRDefault="00FC7F63" w:rsidP="00FC7F63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530624B8" w14:textId="35A0F85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OBJEKTI ZA IZNAJMLJIVANJE SPORTSKO-REKREATIVNE OPREME</w:t>
            </w:r>
          </w:p>
          <w:p w14:paraId="66816BBE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6890941B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51BF12C0" w14:textId="0120CBB3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NATKRIVENI/ZATVORENI SPORTSKI OBJEKAT</w:t>
            </w:r>
          </w:p>
          <w:p w14:paraId="37D103EE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3A2D58A4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0AA0105B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SPORTSKI OBJEKAT – OTVORENI TEREN</w:t>
            </w:r>
          </w:p>
          <w:p w14:paraId="37119FD4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4359B416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4448AD26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ZABAVNI PARK I AKVA PARK</w:t>
            </w:r>
          </w:p>
          <w:p w14:paraId="52453045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782AD409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5D8616B6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NADSTREŠNICA ZA ODMOR I REKREACIJU POSJETILACA</w:t>
            </w:r>
          </w:p>
          <w:p w14:paraId="3E810F0A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1F9B4651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419A6BE7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 xml:space="preserve">DJEČJE IGRALIŠTE </w:t>
            </w:r>
          </w:p>
          <w:p w14:paraId="357333E9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6AD0F707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1048A877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ZA IGRE NA VODI</w:t>
            </w:r>
          </w:p>
          <w:p w14:paraId="5206D2C7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4A2C1C83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1E523614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AVANTURISTIČKI PARK</w:t>
            </w:r>
          </w:p>
          <w:p w14:paraId="7247DE67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1DAE1C41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694A7780" w14:textId="7F7F9CE1" w:rsidR="00BF6441" w:rsidRP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PROSTOR ZA “PAINTBALL”</w:t>
            </w:r>
          </w:p>
          <w:p w14:paraId="7C59D786" w14:textId="15186700" w:rsidR="00BF6441" w:rsidRPr="003C79CF" w:rsidRDefault="00BF6441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1D6F0FC8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68E82842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KARTING STAZA</w:t>
            </w:r>
          </w:p>
          <w:p w14:paraId="04827FD7" w14:textId="77777777" w:rsidR="00BF6441" w:rsidRPr="003C79CF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BF6441" w:rsidRPr="003C79CF" w14:paraId="6250EFC1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3E4E4252" w14:textId="77777777" w:rsidR="00BF6441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MOBILNO KLIZALIŠTE</w:t>
            </w:r>
          </w:p>
          <w:p w14:paraId="1F43B158" w14:textId="77777777" w:rsidR="00BF6441" w:rsidRDefault="00BF6441" w:rsidP="00BF6441">
            <w:pPr>
              <w:pStyle w:val="FieldText"/>
              <w:ind w:left="1145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1E5C9F1D" w14:textId="384EA2E9" w:rsidR="00BF6441" w:rsidRPr="003C79CF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VIA FERRETA</w:t>
            </w:r>
          </w:p>
        </w:tc>
      </w:tr>
      <w:tr w:rsidR="00BF6441" w:rsidRPr="003C79CF" w14:paraId="48398744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708C0F72" w14:textId="77777777" w:rsidR="00BF6441" w:rsidRPr="003C79CF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MOBILIJAR SPORTSKOG KARAKTERA</w:t>
            </w:r>
          </w:p>
        </w:tc>
      </w:tr>
      <w:tr w:rsidR="00BF6441" w:rsidRPr="003C79CF" w14:paraId="672B1CED" w14:textId="77777777" w:rsidTr="00BF6441">
        <w:trPr>
          <w:trHeight w:val="432"/>
        </w:trPr>
        <w:tc>
          <w:tcPr>
            <w:tcW w:w="8940" w:type="dxa"/>
            <w:vAlign w:val="bottom"/>
          </w:tcPr>
          <w:p w14:paraId="47CEE4C4" w14:textId="1109101E" w:rsidR="00BF6441" w:rsidRPr="003C79CF" w:rsidRDefault="00BF6441" w:rsidP="00FC7F63">
            <w:pPr>
              <w:pStyle w:val="FieldText"/>
              <w:numPr>
                <w:ilvl w:val="0"/>
                <w:numId w:val="4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“ZIP LINE”</w:t>
            </w:r>
          </w:p>
        </w:tc>
      </w:tr>
    </w:tbl>
    <w:p w14:paraId="7C01953F" w14:textId="77777777" w:rsidR="00635AF2" w:rsidRPr="003C79CF" w:rsidRDefault="00635AF2" w:rsidP="00635AF2">
      <w:pPr>
        <w:pStyle w:val="Heading2"/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lastRenderedPageBreak/>
        <w:t>VI</w:t>
      </w:r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r>
        <w:rPr>
          <w:rFonts w:ascii="Arial Narrow" w:hAnsi="Arial Narrow" w:cs="Tahoma"/>
          <w:sz w:val="24"/>
        </w:rPr>
        <w:t xml:space="preserve">za </w:t>
      </w:r>
      <w:proofErr w:type="spellStart"/>
      <w:r>
        <w:rPr>
          <w:rFonts w:ascii="Arial Narrow" w:hAnsi="Arial Narrow" w:cs="Tahoma"/>
          <w:sz w:val="24"/>
        </w:rPr>
        <w:t>potrebe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uređenih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kupališta</w:t>
      </w:r>
      <w:proofErr w:type="spellEnd"/>
    </w:p>
    <w:tbl>
      <w:tblPr>
        <w:tblW w:w="444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939"/>
      </w:tblGrid>
      <w:tr w:rsidR="00635AF2" w:rsidRPr="003C79CF" w14:paraId="58CE9BC6" w14:textId="77777777" w:rsidTr="00FC7F63">
        <w:trPr>
          <w:trHeight w:val="432"/>
        </w:trPr>
        <w:tc>
          <w:tcPr>
            <w:tcW w:w="20" w:type="dxa"/>
            <w:vAlign w:val="bottom"/>
          </w:tcPr>
          <w:p w14:paraId="63C79A54" w14:textId="4F57293A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7B787FE0" w14:textId="7EFD7CD4" w:rsidR="00635AF2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KABINE ZA PRESVLAČENJE</w:t>
            </w:r>
          </w:p>
        </w:tc>
      </w:tr>
      <w:tr w:rsidR="00635AF2" w:rsidRPr="003C79CF" w14:paraId="119AAF61" w14:textId="77777777" w:rsidTr="00FC7F63">
        <w:trPr>
          <w:trHeight w:val="432"/>
        </w:trPr>
        <w:tc>
          <w:tcPr>
            <w:tcW w:w="20" w:type="dxa"/>
            <w:vAlign w:val="bottom"/>
          </w:tcPr>
          <w:p w14:paraId="093AEE3F" w14:textId="5DD56E42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34D2AF45" w14:textId="44892940" w:rsidR="00635AF2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PLAŽNI TUŠEVI</w:t>
            </w:r>
          </w:p>
        </w:tc>
      </w:tr>
      <w:tr w:rsidR="00635AF2" w:rsidRPr="003C79CF" w14:paraId="67CA77A5" w14:textId="77777777" w:rsidTr="00FC7F63">
        <w:trPr>
          <w:trHeight w:val="432"/>
        </w:trPr>
        <w:tc>
          <w:tcPr>
            <w:tcW w:w="20" w:type="dxa"/>
            <w:vAlign w:val="bottom"/>
          </w:tcPr>
          <w:p w14:paraId="7646D063" w14:textId="5FF3D229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15B54FFE" w14:textId="548301D4" w:rsidR="005C036D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POKRETNI TOALET, MOBILNI SANITARNI BLOK I SANITARNI OBJEKAT NA KUPALIŠTU</w:t>
            </w:r>
          </w:p>
        </w:tc>
      </w:tr>
      <w:tr w:rsidR="00635AF2" w:rsidRPr="003C79CF" w14:paraId="11BB4FC9" w14:textId="77777777" w:rsidTr="00FC7F63">
        <w:trPr>
          <w:trHeight w:val="432"/>
        </w:trPr>
        <w:tc>
          <w:tcPr>
            <w:tcW w:w="20" w:type="dxa"/>
            <w:vAlign w:val="bottom"/>
          </w:tcPr>
          <w:p w14:paraId="5D5CF3DE" w14:textId="7AB7EBC4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52048050" w14:textId="77777777" w:rsidR="00635AF2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SEF NA KUPALIŠTU</w:t>
            </w:r>
          </w:p>
        </w:tc>
      </w:tr>
      <w:tr w:rsidR="00635AF2" w:rsidRPr="003C79CF" w14:paraId="45CDA2D9" w14:textId="77777777" w:rsidTr="00FC7F63">
        <w:trPr>
          <w:trHeight w:val="432"/>
        </w:trPr>
        <w:tc>
          <w:tcPr>
            <w:tcW w:w="20" w:type="dxa"/>
            <w:vAlign w:val="bottom"/>
          </w:tcPr>
          <w:p w14:paraId="59F099E0" w14:textId="7CDCC299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7E4C07A1" w14:textId="77777777" w:rsidR="00635AF2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PLAŽNI MOBILIJAR</w:t>
            </w:r>
          </w:p>
        </w:tc>
      </w:tr>
      <w:tr w:rsidR="00635AF2" w:rsidRPr="003C79CF" w14:paraId="19505006" w14:textId="77777777" w:rsidTr="00FC7F63">
        <w:trPr>
          <w:trHeight w:val="432"/>
        </w:trPr>
        <w:tc>
          <w:tcPr>
            <w:tcW w:w="20" w:type="dxa"/>
            <w:vAlign w:val="bottom"/>
          </w:tcPr>
          <w:p w14:paraId="7CED464E" w14:textId="3C226649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35AF189F" w14:textId="77777777" w:rsidR="00635AF2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ZA ODLAGANJE PLAŽNOG MOBILIJARA</w:t>
            </w:r>
          </w:p>
        </w:tc>
      </w:tr>
      <w:tr w:rsidR="00635AF2" w:rsidRPr="003C79CF" w14:paraId="64334D36" w14:textId="77777777" w:rsidTr="00FC7F63">
        <w:trPr>
          <w:trHeight w:val="432"/>
        </w:trPr>
        <w:tc>
          <w:tcPr>
            <w:tcW w:w="20" w:type="dxa"/>
            <w:vAlign w:val="bottom"/>
          </w:tcPr>
          <w:p w14:paraId="391ABBDD" w14:textId="0EBADE5B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51A5E447" w14:textId="77777777" w:rsidR="00635AF2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SPASILAČKA OSMATRAČNICA I SPASILAČKI PUNKT</w:t>
            </w:r>
          </w:p>
        </w:tc>
      </w:tr>
      <w:tr w:rsidR="00635AF2" w:rsidRPr="003C79CF" w14:paraId="00E3E7CE" w14:textId="77777777" w:rsidTr="00FC7F63">
        <w:trPr>
          <w:trHeight w:val="432"/>
        </w:trPr>
        <w:tc>
          <w:tcPr>
            <w:tcW w:w="20" w:type="dxa"/>
            <w:vAlign w:val="bottom"/>
          </w:tcPr>
          <w:p w14:paraId="1F25ED28" w14:textId="31F108C0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0D07D786" w14:textId="77777777" w:rsidR="00635AF2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INFORMATIVNA ZASTAVA</w:t>
            </w:r>
          </w:p>
        </w:tc>
      </w:tr>
      <w:tr w:rsidR="00131DAF" w:rsidRPr="003C79CF" w14:paraId="4A8B636B" w14:textId="77777777" w:rsidTr="00FC7F63">
        <w:trPr>
          <w:trHeight w:val="432"/>
        </w:trPr>
        <w:tc>
          <w:tcPr>
            <w:tcW w:w="20" w:type="dxa"/>
            <w:vAlign w:val="bottom"/>
          </w:tcPr>
          <w:p w14:paraId="42407F2F" w14:textId="06E9705D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3F5C1481" w14:textId="77777777" w:rsidR="00131DAF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INFORMATIVNA TABLA ZA KORISNIKE KUPALIŠTE</w:t>
            </w:r>
          </w:p>
        </w:tc>
      </w:tr>
      <w:tr w:rsidR="00131DAF" w:rsidRPr="003C79CF" w14:paraId="160F2FC1" w14:textId="77777777" w:rsidTr="00FC7F63">
        <w:trPr>
          <w:trHeight w:val="432"/>
        </w:trPr>
        <w:tc>
          <w:tcPr>
            <w:tcW w:w="20" w:type="dxa"/>
            <w:vAlign w:val="bottom"/>
          </w:tcPr>
          <w:p w14:paraId="6071CF71" w14:textId="4488659E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09301E83" w14:textId="77777777" w:rsidR="00131DAF" w:rsidRPr="003C79CF" w:rsidRDefault="00131DAF" w:rsidP="00FC7F63">
            <w:pPr>
              <w:pStyle w:val="FieldText"/>
              <w:numPr>
                <w:ilvl w:val="0"/>
                <w:numId w:val="48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BOVE ZA OZNAČAVANJE PRIPADAJUĆEG AKVATORIJA KUPALIŠTA</w:t>
            </w:r>
          </w:p>
        </w:tc>
      </w:tr>
    </w:tbl>
    <w:p w14:paraId="5FA7C060" w14:textId="77777777" w:rsidR="00635AF2" w:rsidRPr="003C79CF" w:rsidRDefault="00635AF2" w:rsidP="00635AF2">
      <w:pPr>
        <w:pStyle w:val="Heading2"/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VII</w:t>
      </w:r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r>
        <w:rPr>
          <w:rFonts w:ascii="Arial Narrow" w:hAnsi="Arial Narrow" w:cs="Tahoma"/>
          <w:sz w:val="24"/>
        </w:rPr>
        <w:t xml:space="preserve">za </w:t>
      </w:r>
      <w:proofErr w:type="spellStart"/>
      <w:r>
        <w:rPr>
          <w:rFonts w:ascii="Arial Narrow" w:hAnsi="Arial Narrow" w:cs="Tahoma"/>
          <w:sz w:val="24"/>
        </w:rPr>
        <w:t>potrebe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upravljanja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zaštićenim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područjem</w:t>
      </w:r>
      <w:proofErr w:type="spellEnd"/>
    </w:p>
    <w:tbl>
      <w:tblPr>
        <w:tblW w:w="4209" w:type="pct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8458"/>
      </w:tblGrid>
      <w:tr w:rsidR="00635AF2" w:rsidRPr="003C79CF" w14:paraId="5D4855DB" w14:textId="77777777" w:rsidTr="00CB3A04">
        <w:trPr>
          <w:trHeight w:val="432"/>
        </w:trPr>
        <w:tc>
          <w:tcPr>
            <w:tcW w:w="27" w:type="dxa"/>
            <w:vAlign w:val="bottom"/>
          </w:tcPr>
          <w:p w14:paraId="418C04BB" w14:textId="7E42342C" w:rsidR="00635AF2" w:rsidRPr="00FC7F63" w:rsidRDefault="00635AF2" w:rsidP="00CB3A04">
            <w:pPr>
              <w:pStyle w:val="ListParagraph"/>
              <w:numPr>
                <w:ilvl w:val="0"/>
                <w:numId w:val="51"/>
              </w:num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459" w:type="dxa"/>
            <w:vAlign w:val="bottom"/>
          </w:tcPr>
          <w:p w14:paraId="479C596A" w14:textId="77777777" w:rsidR="00CB3A04" w:rsidRDefault="00CB3A04" w:rsidP="00FE0216">
            <w:pPr>
              <w:pStyle w:val="FieldText"/>
              <w:ind w:left="720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48FD1D14" w14:textId="32D981ED" w:rsidR="00CB3A04" w:rsidRDefault="00131DAF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KULA OSMATRAČNIC</w:t>
            </w:r>
            <w:r w:rsidR="00CB3A04">
              <w:rPr>
                <w:rFonts w:ascii="Arial Narrow" w:hAnsi="Arial Narrow" w:cs="Tahoma"/>
                <w:bCs/>
                <w:sz w:val="22"/>
                <w:szCs w:val="22"/>
              </w:rPr>
              <w:t>A</w:t>
            </w:r>
          </w:p>
          <w:p w14:paraId="339E5C51" w14:textId="31D4B123" w:rsidR="00CB3A04" w:rsidRPr="00CB3A04" w:rsidRDefault="00CB3A04" w:rsidP="00CB3A04">
            <w:pPr>
              <w:pStyle w:val="FieldText"/>
              <w:ind w:left="720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635AF2" w:rsidRPr="003C79CF" w14:paraId="57AB4569" w14:textId="77777777" w:rsidTr="00CB3A04">
        <w:trPr>
          <w:trHeight w:val="432"/>
        </w:trPr>
        <w:tc>
          <w:tcPr>
            <w:tcW w:w="27" w:type="dxa"/>
            <w:vAlign w:val="bottom"/>
          </w:tcPr>
          <w:p w14:paraId="3B12A8DF" w14:textId="4CD8713F" w:rsidR="00635AF2" w:rsidRPr="00FC7F63" w:rsidRDefault="00635AF2" w:rsidP="00CB3A04">
            <w:pPr>
              <w:pStyle w:val="ListParagraph"/>
              <w:numPr>
                <w:ilvl w:val="0"/>
                <w:numId w:val="51"/>
              </w:num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459" w:type="dxa"/>
            <w:vAlign w:val="bottom"/>
          </w:tcPr>
          <w:p w14:paraId="48DE4D8C" w14:textId="1492C882" w:rsidR="00BF6441" w:rsidRDefault="00131DAF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DRVENA OGRADA ZA ZAŠTITU DINA</w:t>
            </w:r>
          </w:p>
          <w:p w14:paraId="55E54595" w14:textId="0CA4A060" w:rsidR="00FC7F63" w:rsidRPr="003C79CF" w:rsidRDefault="00FC7F63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635AF2" w:rsidRPr="003C79CF" w14:paraId="77C227E1" w14:textId="77777777" w:rsidTr="00CB3A04">
        <w:trPr>
          <w:trHeight w:val="432"/>
        </w:trPr>
        <w:tc>
          <w:tcPr>
            <w:tcW w:w="27" w:type="dxa"/>
            <w:vAlign w:val="bottom"/>
          </w:tcPr>
          <w:p w14:paraId="6092B6A4" w14:textId="267D6211" w:rsidR="00635AF2" w:rsidRPr="00FC7F63" w:rsidRDefault="00635AF2" w:rsidP="00CB3A04">
            <w:pPr>
              <w:pStyle w:val="ListParagraph"/>
              <w:numPr>
                <w:ilvl w:val="0"/>
                <w:numId w:val="52"/>
              </w:num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459" w:type="dxa"/>
            <w:vAlign w:val="bottom"/>
          </w:tcPr>
          <w:p w14:paraId="4279410B" w14:textId="50845C4A" w:rsidR="00BF6441" w:rsidRDefault="00131DAF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DRVENA STAZA I PASARELA</w:t>
            </w:r>
          </w:p>
          <w:p w14:paraId="7775A830" w14:textId="098906CB" w:rsidR="00FC7F63" w:rsidRPr="003C79CF" w:rsidRDefault="00FC7F63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635AF2" w:rsidRPr="003C79CF" w14:paraId="6B15EF79" w14:textId="77777777" w:rsidTr="00CB3A04">
        <w:trPr>
          <w:trHeight w:val="432"/>
        </w:trPr>
        <w:tc>
          <w:tcPr>
            <w:tcW w:w="27" w:type="dxa"/>
            <w:vAlign w:val="bottom"/>
          </w:tcPr>
          <w:p w14:paraId="6E80D90C" w14:textId="3327FA65" w:rsidR="00635AF2" w:rsidRPr="00FC7F63" w:rsidRDefault="00635AF2" w:rsidP="00CB3A04">
            <w:pPr>
              <w:pStyle w:val="ListParagraph"/>
              <w:numPr>
                <w:ilvl w:val="0"/>
                <w:numId w:val="51"/>
              </w:num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459" w:type="dxa"/>
            <w:vAlign w:val="bottom"/>
          </w:tcPr>
          <w:p w14:paraId="04125D68" w14:textId="2F922CBF" w:rsidR="00635AF2" w:rsidRDefault="00131DAF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PLANINARSKI DOM</w:t>
            </w:r>
          </w:p>
          <w:p w14:paraId="2BB1E9EC" w14:textId="77777777" w:rsidR="00FC7F63" w:rsidRDefault="00FC7F63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320A20FA" w14:textId="3159D3B2" w:rsidR="005C036D" w:rsidRDefault="005C036D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KAPIJA U ZAŠTIĆENOM PODRUČJU</w:t>
            </w:r>
          </w:p>
          <w:p w14:paraId="216931E1" w14:textId="77777777" w:rsidR="00FC7F63" w:rsidRDefault="00FC7F63" w:rsidP="00BF6441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60139A5E" w14:textId="1826EA4B" w:rsidR="005C036D" w:rsidRPr="003C79CF" w:rsidRDefault="005C036D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FOTO-ČEKA</w:t>
            </w:r>
          </w:p>
        </w:tc>
      </w:tr>
      <w:tr w:rsidR="00635AF2" w:rsidRPr="003C79CF" w14:paraId="775D71C7" w14:textId="77777777" w:rsidTr="00CB3A04">
        <w:trPr>
          <w:trHeight w:val="432"/>
        </w:trPr>
        <w:tc>
          <w:tcPr>
            <w:tcW w:w="27" w:type="dxa"/>
            <w:vAlign w:val="bottom"/>
          </w:tcPr>
          <w:p w14:paraId="4390E14E" w14:textId="1FBDD4D4" w:rsidR="00635AF2" w:rsidRPr="00FC7F63" w:rsidRDefault="00635AF2" w:rsidP="00CB3A04">
            <w:pPr>
              <w:pStyle w:val="ListParagraph"/>
              <w:numPr>
                <w:ilvl w:val="0"/>
                <w:numId w:val="52"/>
              </w:num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459" w:type="dxa"/>
            <w:vAlign w:val="bottom"/>
          </w:tcPr>
          <w:p w14:paraId="282039FD" w14:textId="0E296955" w:rsidR="00635AF2" w:rsidRPr="003C79CF" w:rsidRDefault="00131DAF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ZA NADZORNIKE ZAŠTIĆENOG PODRUČJA</w:t>
            </w:r>
          </w:p>
        </w:tc>
      </w:tr>
      <w:tr w:rsidR="00635AF2" w:rsidRPr="003C79CF" w14:paraId="04E0545E" w14:textId="77777777" w:rsidTr="00CB3A04">
        <w:trPr>
          <w:trHeight w:val="432"/>
        </w:trPr>
        <w:tc>
          <w:tcPr>
            <w:tcW w:w="27" w:type="dxa"/>
            <w:vAlign w:val="bottom"/>
          </w:tcPr>
          <w:p w14:paraId="56E2DB73" w14:textId="509A7E37" w:rsidR="00635AF2" w:rsidRPr="00FC7F63" w:rsidRDefault="00635AF2" w:rsidP="00CB3A04">
            <w:pPr>
              <w:pStyle w:val="ListParagraph"/>
              <w:numPr>
                <w:ilvl w:val="0"/>
                <w:numId w:val="52"/>
              </w:num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459" w:type="dxa"/>
            <w:vAlign w:val="bottom"/>
          </w:tcPr>
          <w:p w14:paraId="5809A3DE" w14:textId="5C599F27" w:rsidR="00635AF2" w:rsidRPr="003C79CF" w:rsidRDefault="00131DAF" w:rsidP="00FE0216">
            <w:pPr>
              <w:pStyle w:val="FieldText"/>
              <w:numPr>
                <w:ilvl w:val="0"/>
                <w:numId w:val="57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SKLADIŠTE ZA OPREMU</w:t>
            </w:r>
          </w:p>
        </w:tc>
      </w:tr>
    </w:tbl>
    <w:p w14:paraId="2D115006" w14:textId="77777777" w:rsidR="00635AF2" w:rsidRPr="003C79CF" w:rsidRDefault="00635AF2" w:rsidP="00635AF2">
      <w:pPr>
        <w:pStyle w:val="Heading2"/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VIII</w:t>
      </w:r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namijenjeni</w:t>
      </w:r>
      <w:proofErr w:type="spellEnd"/>
      <w:r>
        <w:rPr>
          <w:rFonts w:ascii="Arial Narrow" w:hAnsi="Arial Narrow" w:cs="Tahoma"/>
          <w:sz w:val="24"/>
        </w:rPr>
        <w:t xml:space="preserve"> za </w:t>
      </w:r>
      <w:proofErr w:type="spellStart"/>
      <w:r>
        <w:rPr>
          <w:rFonts w:ascii="Arial Narrow" w:hAnsi="Arial Narrow" w:cs="Tahoma"/>
          <w:sz w:val="24"/>
        </w:rPr>
        <w:t>komunalne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usluge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i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infrastrukturu</w:t>
      </w:r>
      <w:proofErr w:type="spellEnd"/>
    </w:p>
    <w:tbl>
      <w:tblPr>
        <w:tblW w:w="44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030"/>
      </w:tblGrid>
      <w:tr w:rsidR="00635AF2" w:rsidRPr="003C79CF" w14:paraId="2092C637" w14:textId="77777777" w:rsidTr="00CB3A04">
        <w:trPr>
          <w:trHeight w:val="432"/>
        </w:trPr>
        <w:tc>
          <w:tcPr>
            <w:tcW w:w="20" w:type="dxa"/>
            <w:vAlign w:val="bottom"/>
          </w:tcPr>
          <w:p w14:paraId="0C37C0A9" w14:textId="30B4A95D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51E6DC00" w14:textId="5A841402" w:rsidR="00635AF2" w:rsidRPr="003C79CF" w:rsidRDefault="00C1489C" w:rsidP="00CB3A04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PRIVREMENO PARKIRALIŠTE</w:t>
            </w:r>
          </w:p>
        </w:tc>
      </w:tr>
      <w:tr w:rsidR="00635AF2" w:rsidRPr="003C79CF" w14:paraId="584DA1D0" w14:textId="77777777" w:rsidTr="00CB3A04">
        <w:trPr>
          <w:trHeight w:val="432"/>
        </w:trPr>
        <w:tc>
          <w:tcPr>
            <w:tcW w:w="20" w:type="dxa"/>
            <w:vAlign w:val="bottom"/>
          </w:tcPr>
          <w:p w14:paraId="39CAFA22" w14:textId="1DD23538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3AEAAF23" w14:textId="23CAA577" w:rsidR="00635AF2" w:rsidRPr="003C79CF" w:rsidRDefault="00C1489C" w:rsidP="00CB3A04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MONTAŽNA PARKING GARAŽA</w:t>
            </w:r>
          </w:p>
        </w:tc>
      </w:tr>
      <w:tr w:rsidR="00635AF2" w:rsidRPr="003C79CF" w14:paraId="1F01CB04" w14:textId="77777777" w:rsidTr="00CB3A04">
        <w:trPr>
          <w:trHeight w:val="432"/>
        </w:trPr>
        <w:tc>
          <w:tcPr>
            <w:tcW w:w="20" w:type="dxa"/>
            <w:vAlign w:val="bottom"/>
          </w:tcPr>
          <w:p w14:paraId="35458912" w14:textId="2450766B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47A84F94" w14:textId="57001D42" w:rsidR="00635AF2" w:rsidRPr="003C79CF" w:rsidRDefault="00C1489C" w:rsidP="00CB3A04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RUČNE BARIJERE ZA POJEDINAČNO PARKING MJESTO</w:t>
            </w:r>
          </w:p>
        </w:tc>
      </w:tr>
      <w:tr w:rsidR="00635AF2" w:rsidRPr="003C79CF" w14:paraId="2F089509" w14:textId="77777777" w:rsidTr="00CB3A04">
        <w:trPr>
          <w:trHeight w:val="432"/>
        </w:trPr>
        <w:tc>
          <w:tcPr>
            <w:tcW w:w="20" w:type="dxa"/>
            <w:vAlign w:val="bottom"/>
          </w:tcPr>
          <w:p w14:paraId="22D621A9" w14:textId="3DDBAEE1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0BD615A2" w14:textId="49FCAE6A" w:rsidR="00635AF2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OBJEKTI I PREDMETI NA STANICI JAVNOG GRADSKOG PREVOZA</w:t>
            </w:r>
          </w:p>
        </w:tc>
      </w:tr>
      <w:tr w:rsidR="00635AF2" w:rsidRPr="003C79CF" w14:paraId="5BE39348" w14:textId="77777777" w:rsidTr="00CB3A04">
        <w:trPr>
          <w:trHeight w:val="432"/>
        </w:trPr>
        <w:tc>
          <w:tcPr>
            <w:tcW w:w="20" w:type="dxa"/>
            <w:vAlign w:val="bottom"/>
          </w:tcPr>
          <w:p w14:paraId="774A420C" w14:textId="2FD0B692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76D4C702" w14:textId="31DCD1F5" w:rsidR="00635AF2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MONTAŽNI OBJEKAT ZA SERVISIRANJE I PRANJE VOZILA</w:t>
            </w:r>
          </w:p>
        </w:tc>
      </w:tr>
      <w:tr w:rsidR="00635AF2" w:rsidRPr="003C79CF" w14:paraId="73462091" w14:textId="77777777" w:rsidTr="00CB3A04">
        <w:trPr>
          <w:trHeight w:val="432"/>
        </w:trPr>
        <w:tc>
          <w:tcPr>
            <w:tcW w:w="20" w:type="dxa"/>
            <w:vAlign w:val="bottom"/>
          </w:tcPr>
          <w:p w14:paraId="44961F3A" w14:textId="7C75030A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4E38C764" w14:textId="44385101" w:rsidR="00635AF2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TANK ZA VODU</w:t>
            </w:r>
          </w:p>
        </w:tc>
      </w:tr>
      <w:tr w:rsidR="00635AF2" w:rsidRPr="003C79CF" w14:paraId="2089B790" w14:textId="77777777" w:rsidTr="00CB3A04">
        <w:trPr>
          <w:trHeight w:val="432"/>
        </w:trPr>
        <w:tc>
          <w:tcPr>
            <w:tcW w:w="20" w:type="dxa"/>
            <w:vAlign w:val="bottom"/>
          </w:tcPr>
          <w:p w14:paraId="645C4153" w14:textId="301FE43C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424307A9" w14:textId="13CB254E" w:rsidR="00635AF2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BIOPREČIŠĆIVAČ</w:t>
            </w:r>
          </w:p>
        </w:tc>
      </w:tr>
      <w:tr w:rsidR="00635AF2" w:rsidRPr="003C79CF" w14:paraId="1C91E2F3" w14:textId="77777777" w:rsidTr="00CB3A04">
        <w:trPr>
          <w:trHeight w:val="432"/>
        </w:trPr>
        <w:tc>
          <w:tcPr>
            <w:tcW w:w="20" w:type="dxa"/>
            <w:vAlign w:val="bottom"/>
          </w:tcPr>
          <w:p w14:paraId="5E53C8A2" w14:textId="52839070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4F44C6F7" w14:textId="12545CB3" w:rsidR="00635AF2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MOBILNO POSTROJENJE ZA SKLADIŠTENJE, DOPREMANJE I OTPREMANJE GORIVA</w:t>
            </w:r>
          </w:p>
        </w:tc>
      </w:tr>
      <w:tr w:rsidR="00131DAF" w:rsidRPr="003C79CF" w14:paraId="726804B6" w14:textId="77777777" w:rsidTr="00CB3A04">
        <w:trPr>
          <w:trHeight w:val="432"/>
        </w:trPr>
        <w:tc>
          <w:tcPr>
            <w:tcW w:w="20" w:type="dxa"/>
            <w:vAlign w:val="bottom"/>
          </w:tcPr>
          <w:p w14:paraId="23BC495D" w14:textId="1C48ECD6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09573A66" w14:textId="568C34C4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FIKSNA RADIOKOMUNIKACIONA STANICA</w:t>
            </w:r>
          </w:p>
        </w:tc>
      </w:tr>
      <w:tr w:rsidR="00131DAF" w:rsidRPr="003C79CF" w14:paraId="079D9992" w14:textId="77777777" w:rsidTr="00CB3A04">
        <w:trPr>
          <w:trHeight w:val="432"/>
        </w:trPr>
        <w:tc>
          <w:tcPr>
            <w:tcW w:w="20" w:type="dxa"/>
            <w:vAlign w:val="bottom"/>
          </w:tcPr>
          <w:p w14:paraId="1B89BA06" w14:textId="3F65C319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0DB22E0E" w14:textId="66BDBABE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SPOLJAŠNJI KABINET ZA POTREBE ELEKTRONSKIH KOMUNIKACIONIH USLUGA</w:t>
            </w:r>
          </w:p>
        </w:tc>
      </w:tr>
      <w:tr w:rsidR="00131DAF" w:rsidRPr="003C79CF" w14:paraId="5B7576A9" w14:textId="77777777" w:rsidTr="00CB3A04">
        <w:trPr>
          <w:trHeight w:val="432"/>
        </w:trPr>
        <w:tc>
          <w:tcPr>
            <w:tcW w:w="20" w:type="dxa"/>
            <w:vAlign w:val="bottom"/>
          </w:tcPr>
          <w:p w14:paraId="44191848" w14:textId="3DFA5BB1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11C55C60" w14:textId="62AD240D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VAZDUŠNI VOD ZA POTREBE ELEKTRONSKIH KOMUNIKACIONIH USLUGA</w:t>
            </w:r>
          </w:p>
        </w:tc>
      </w:tr>
      <w:tr w:rsidR="00131DAF" w:rsidRPr="003C79CF" w14:paraId="12FC37BB" w14:textId="77777777" w:rsidTr="00CB3A04">
        <w:trPr>
          <w:trHeight w:val="432"/>
        </w:trPr>
        <w:tc>
          <w:tcPr>
            <w:tcW w:w="20" w:type="dxa"/>
            <w:vAlign w:val="bottom"/>
          </w:tcPr>
          <w:p w14:paraId="44561C8B" w14:textId="489C6553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3691D098" w14:textId="03972811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MJERNO MJESTO-STANICA</w:t>
            </w:r>
          </w:p>
        </w:tc>
      </w:tr>
      <w:tr w:rsidR="00131DAF" w:rsidRPr="003C79CF" w14:paraId="0452CB18" w14:textId="77777777" w:rsidTr="00CB3A04">
        <w:trPr>
          <w:trHeight w:val="432"/>
        </w:trPr>
        <w:tc>
          <w:tcPr>
            <w:tcW w:w="20" w:type="dxa"/>
            <w:vAlign w:val="bottom"/>
          </w:tcPr>
          <w:p w14:paraId="70F2B29C" w14:textId="32E7FAB1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29BAF4EC" w14:textId="54F9947E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POKRETNA TOALETNA KABINA I MOBILNI SANITARNI BLOK</w:t>
            </w:r>
          </w:p>
        </w:tc>
      </w:tr>
      <w:tr w:rsidR="00131DAF" w:rsidRPr="003C79CF" w14:paraId="2FEA70F0" w14:textId="77777777" w:rsidTr="00CB3A04">
        <w:trPr>
          <w:trHeight w:val="432"/>
        </w:trPr>
        <w:tc>
          <w:tcPr>
            <w:tcW w:w="20" w:type="dxa"/>
            <w:vAlign w:val="bottom"/>
          </w:tcPr>
          <w:p w14:paraId="77460486" w14:textId="08893477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54287A58" w14:textId="7665ADC0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OBJEKAT KONTENJERSKOG TIPA</w:t>
            </w:r>
          </w:p>
        </w:tc>
      </w:tr>
      <w:tr w:rsidR="00131DAF" w:rsidRPr="003C79CF" w14:paraId="5F2817D2" w14:textId="77777777" w:rsidTr="00CB3A04">
        <w:trPr>
          <w:trHeight w:val="432"/>
        </w:trPr>
        <w:tc>
          <w:tcPr>
            <w:tcW w:w="20" w:type="dxa"/>
            <w:vAlign w:val="bottom"/>
          </w:tcPr>
          <w:p w14:paraId="4FFB8167" w14:textId="12AE7CBE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7EA01A91" w14:textId="6447F352" w:rsidR="00131DAF" w:rsidRPr="003C79CF" w:rsidRDefault="00020431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1</w:t>
            </w:r>
            <w:r w:rsidR="00C1489C">
              <w:rPr>
                <w:rFonts w:ascii="Arial Narrow" w:hAnsi="Arial Narrow" w:cs="Tahoma"/>
                <w:bCs/>
                <w:sz w:val="22"/>
                <w:szCs w:val="22"/>
              </w:rPr>
              <w:t>HIPODROM</w:t>
            </w:r>
          </w:p>
        </w:tc>
      </w:tr>
      <w:tr w:rsidR="00131DAF" w:rsidRPr="003C79CF" w14:paraId="5C41AECC" w14:textId="77777777" w:rsidTr="00CB3A04">
        <w:trPr>
          <w:trHeight w:val="432"/>
        </w:trPr>
        <w:tc>
          <w:tcPr>
            <w:tcW w:w="20" w:type="dxa"/>
            <w:vAlign w:val="bottom"/>
          </w:tcPr>
          <w:p w14:paraId="2026C9E7" w14:textId="4AF451C0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0B1C6B01" w14:textId="1E29A51B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PRIVREMENO SLETIŠTE ZA HELIKOPTERE</w:t>
            </w:r>
          </w:p>
        </w:tc>
      </w:tr>
      <w:tr w:rsidR="00131DAF" w:rsidRPr="003C79CF" w14:paraId="2F20D4A1" w14:textId="77777777" w:rsidTr="00CB3A04">
        <w:trPr>
          <w:trHeight w:val="432"/>
        </w:trPr>
        <w:tc>
          <w:tcPr>
            <w:tcW w:w="20" w:type="dxa"/>
            <w:vAlign w:val="bottom"/>
          </w:tcPr>
          <w:p w14:paraId="5EDBB31B" w14:textId="19F10C97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2D72FB56" w14:textId="53E5FD5D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PRIVREMENA TRAFOSTANICA NAPONSKOG NIVOA 10KV</w:t>
            </w:r>
          </w:p>
        </w:tc>
      </w:tr>
      <w:tr w:rsidR="00131DAF" w:rsidRPr="003C79CF" w14:paraId="0343308C" w14:textId="77777777" w:rsidTr="00CB3A04">
        <w:trPr>
          <w:trHeight w:val="432"/>
        </w:trPr>
        <w:tc>
          <w:tcPr>
            <w:tcW w:w="20" w:type="dxa"/>
            <w:vAlign w:val="bottom"/>
          </w:tcPr>
          <w:p w14:paraId="1989FBC8" w14:textId="020BEA70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5D8CF295" w14:textId="1A398F4B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RECIKLAŽNO DVORIŠTE</w:t>
            </w:r>
          </w:p>
        </w:tc>
      </w:tr>
      <w:tr w:rsidR="00131DAF" w:rsidRPr="003C79CF" w14:paraId="6C654CF4" w14:textId="77777777" w:rsidTr="00CB3A04">
        <w:trPr>
          <w:trHeight w:val="432"/>
        </w:trPr>
        <w:tc>
          <w:tcPr>
            <w:tcW w:w="20" w:type="dxa"/>
            <w:vAlign w:val="bottom"/>
          </w:tcPr>
          <w:p w14:paraId="43AA2C59" w14:textId="1E2D728D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727422BB" w14:textId="485505B4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TRANSFER (PRETOVARNA) STANICA</w:t>
            </w:r>
          </w:p>
        </w:tc>
      </w:tr>
      <w:tr w:rsidR="00131DAF" w:rsidRPr="003C79CF" w14:paraId="2A158A23" w14:textId="77777777" w:rsidTr="00CB3A04">
        <w:trPr>
          <w:trHeight w:val="432"/>
        </w:trPr>
        <w:tc>
          <w:tcPr>
            <w:tcW w:w="20" w:type="dxa"/>
            <w:vAlign w:val="bottom"/>
          </w:tcPr>
          <w:p w14:paraId="05461193" w14:textId="509056FA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6C1CDB4A" w14:textId="371F6FFF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PRIVREMENO SKLADIŠTE OTPADA</w:t>
            </w:r>
          </w:p>
        </w:tc>
      </w:tr>
      <w:tr w:rsidR="00131DAF" w:rsidRPr="003C79CF" w14:paraId="0CD8A22F" w14:textId="77777777" w:rsidTr="00CB3A04">
        <w:trPr>
          <w:trHeight w:val="432"/>
        </w:trPr>
        <w:tc>
          <w:tcPr>
            <w:tcW w:w="20" w:type="dxa"/>
            <w:vAlign w:val="bottom"/>
          </w:tcPr>
          <w:p w14:paraId="17613C0E" w14:textId="4C6597CD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0849A8AD" w14:textId="267A33BC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MOBILNO POSTROJENJE ZA UPRAVLJANJE OTPADOM</w:t>
            </w:r>
          </w:p>
        </w:tc>
      </w:tr>
      <w:tr w:rsidR="00131DAF" w:rsidRPr="003C79CF" w14:paraId="6BE0ACAB" w14:textId="77777777" w:rsidTr="00CB3A04">
        <w:trPr>
          <w:trHeight w:val="432"/>
        </w:trPr>
        <w:tc>
          <w:tcPr>
            <w:tcW w:w="20" w:type="dxa"/>
            <w:vAlign w:val="bottom"/>
          </w:tcPr>
          <w:p w14:paraId="6DD2946D" w14:textId="707D6B49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42951202" w14:textId="21018BD6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 xml:space="preserve">SKLONIŠTE ZA </w:t>
            </w:r>
            <w:r w:rsidR="005C036D">
              <w:rPr>
                <w:rFonts w:ascii="Arial Narrow" w:hAnsi="Arial Narrow" w:cs="Tahoma"/>
                <w:bCs/>
                <w:sz w:val="22"/>
                <w:szCs w:val="22"/>
              </w:rPr>
              <w:t>ŽIVOTINJE</w:t>
            </w:r>
          </w:p>
        </w:tc>
      </w:tr>
      <w:tr w:rsidR="00131DAF" w:rsidRPr="003C79CF" w14:paraId="238A6BA2" w14:textId="77777777" w:rsidTr="00CB3A04">
        <w:trPr>
          <w:trHeight w:val="432"/>
        </w:trPr>
        <w:tc>
          <w:tcPr>
            <w:tcW w:w="20" w:type="dxa"/>
            <w:vAlign w:val="bottom"/>
          </w:tcPr>
          <w:p w14:paraId="254D0313" w14:textId="0F547493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167BB98F" w14:textId="36C8CF31" w:rsidR="00131DAF" w:rsidRPr="003C79CF" w:rsidRDefault="00C1489C" w:rsidP="00020431">
            <w:pPr>
              <w:pStyle w:val="FieldText"/>
              <w:numPr>
                <w:ilvl w:val="0"/>
                <w:numId w:val="54"/>
              </w:num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RAMPA SA MEHANIZMOM ZA IZVLAČENJE ČAMACA IZ VODE</w:t>
            </w:r>
          </w:p>
        </w:tc>
      </w:tr>
      <w:tr w:rsidR="00131DAF" w:rsidRPr="003C79CF" w14:paraId="1899BD1D" w14:textId="77777777" w:rsidTr="00CB3A04">
        <w:trPr>
          <w:trHeight w:val="432"/>
        </w:trPr>
        <w:tc>
          <w:tcPr>
            <w:tcW w:w="20" w:type="dxa"/>
            <w:vAlign w:val="bottom"/>
          </w:tcPr>
          <w:p w14:paraId="104FE0AC" w14:textId="3608E612" w:rsidR="00131DAF" w:rsidRPr="003C79CF" w:rsidRDefault="00131DAF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636AF083" w14:textId="6990951C" w:rsidR="00FE0216" w:rsidRPr="00FE0216" w:rsidRDefault="00C1489C" w:rsidP="00FE0216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OBJEKTI ZA PRISTUP I KRETANJE LICA SMANJENE POKRETLJIVOSTI I LICA SA INVALIDITETOM</w:t>
            </w:r>
          </w:p>
        </w:tc>
      </w:tr>
      <w:tr w:rsidR="005C036D" w:rsidRPr="003C79CF" w14:paraId="6A386BB3" w14:textId="77777777" w:rsidTr="00CB3A04">
        <w:trPr>
          <w:trHeight w:val="432"/>
        </w:trPr>
        <w:tc>
          <w:tcPr>
            <w:tcW w:w="20" w:type="dxa"/>
            <w:vAlign w:val="bottom"/>
          </w:tcPr>
          <w:p w14:paraId="33A80D7B" w14:textId="77777777" w:rsidR="005C036D" w:rsidRDefault="005C036D" w:rsidP="00020431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5119EA25" w14:textId="78B5F7B1" w:rsidR="005C036D" w:rsidRDefault="005C036D" w:rsidP="00020431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PARKING ZA BICIKLA I ELEKTRIČNE TROTINETE/DVOTOČKAŠE</w:t>
            </w:r>
          </w:p>
        </w:tc>
      </w:tr>
      <w:tr w:rsidR="005C036D" w:rsidRPr="003C79CF" w14:paraId="40720789" w14:textId="77777777" w:rsidTr="00FE0216">
        <w:trPr>
          <w:trHeight w:val="126"/>
        </w:trPr>
        <w:tc>
          <w:tcPr>
            <w:tcW w:w="20" w:type="dxa"/>
            <w:vAlign w:val="bottom"/>
          </w:tcPr>
          <w:p w14:paraId="4E1E3DE9" w14:textId="6BCD34CF" w:rsidR="005C036D" w:rsidRDefault="005C036D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7939FB7E" w14:textId="2B05B3FB" w:rsidR="005C036D" w:rsidRDefault="005C036D" w:rsidP="00FE0216">
            <w:pPr>
              <w:pStyle w:val="FieldText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</w:tc>
      </w:tr>
      <w:tr w:rsidR="00131DAF" w:rsidRPr="003C79CF" w14:paraId="5D1F749A" w14:textId="77777777" w:rsidTr="00CB3A04">
        <w:trPr>
          <w:trHeight w:val="432"/>
        </w:trPr>
        <w:tc>
          <w:tcPr>
            <w:tcW w:w="20" w:type="dxa"/>
            <w:vAlign w:val="bottom"/>
          </w:tcPr>
          <w:p w14:paraId="5CF8CE1C" w14:textId="0E6F2300" w:rsidR="00131DAF" w:rsidRPr="003C79CF" w:rsidRDefault="00131DAF" w:rsidP="00020431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30" w:type="dxa"/>
            <w:vAlign w:val="bottom"/>
          </w:tcPr>
          <w:p w14:paraId="5007FA70" w14:textId="1A03FB4A" w:rsidR="00131DAF" w:rsidRPr="003C79CF" w:rsidRDefault="00C1489C" w:rsidP="00FE0216">
            <w:pPr>
              <w:pStyle w:val="FieldText"/>
              <w:numPr>
                <w:ilvl w:val="0"/>
                <w:numId w:val="54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STANICA ZA PUNJENJE ELEKTRIČNIH VOZILA</w:t>
            </w:r>
          </w:p>
        </w:tc>
      </w:tr>
    </w:tbl>
    <w:p w14:paraId="1AC91097" w14:textId="77777777" w:rsidR="00635AF2" w:rsidRPr="003C79CF" w:rsidRDefault="00635AF2" w:rsidP="00635AF2">
      <w:pPr>
        <w:pStyle w:val="Heading2"/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 xml:space="preserve">IX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namijenjeni</w:t>
      </w:r>
      <w:proofErr w:type="spellEnd"/>
      <w:r>
        <w:rPr>
          <w:rFonts w:ascii="Arial Narrow" w:hAnsi="Arial Narrow" w:cs="Tahoma"/>
          <w:sz w:val="24"/>
        </w:rPr>
        <w:t xml:space="preserve"> za </w:t>
      </w:r>
      <w:proofErr w:type="spellStart"/>
      <w:r>
        <w:rPr>
          <w:rFonts w:ascii="Arial Narrow" w:hAnsi="Arial Narrow" w:cs="Tahoma"/>
          <w:sz w:val="24"/>
        </w:rPr>
        <w:t>eksploataciju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prirodnih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sirovina</w:t>
      </w:r>
      <w:proofErr w:type="spellEnd"/>
      <w:r>
        <w:rPr>
          <w:rFonts w:ascii="Arial Narrow" w:hAnsi="Arial Narrow" w:cs="Tahoma"/>
          <w:sz w:val="24"/>
        </w:rPr>
        <w:t xml:space="preserve">, </w:t>
      </w:r>
      <w:proofErr w:type="spellStart"/>
      <w:r>
        <w:rPr>
          <w:rFonts w:ascii="Arial Narrow" w:hAnsi="Arial Narrow" w:cs="Tahoma"/>
          <w:sz w:val="24"/>
        </w:rPr>
        <w:t>skladištenje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i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proizvodnju</w:t>
      </w:r>
      <w:proofErr w:type="spellEnd"/>
    </w:p>
    <w:tbl>
      <w:tblPr>
        <w:tblW w:w="447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8940"/>
      </w:tblGrid>
      <w:tr w:rsidR="00635AF2" w:rsidRPr="003C79CF" w14:paraId="51E59948" w14:textId="77777777" w:rsidTr="00020431">
        <w:trPr>
          <w:trHeight w:val="432"/>
        </w:trPr>
        <w:tc>
          <w:tcPr>
            <w:tcW w:w="90" w:type="dxa"/>
            <w:vAlign w:val="bottom"/>
          </w:tcPr>
          <w:p w14:paraId="2E8E1FC3" w14:textId="14D666A6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1D654A71" w14:textId="2D6D4A54" w:rsidR="00635AF2" w:rsidRPr="003C79CF" w:rsidRDefault="00C1489C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BETONJERKA NA GRADILIŠTU</w:t>
            </w:r>
          </w:p>
        </w:tc>
      </w:tr>
      <w:tr w:rsidR="00635AF2" w:rsidRPr="003C79CF" w14:paraId="600A128D" w14:textId="77777777" w:rsidTr="00020431">
        <w:trPr>
          <w:trHeight w:val="432"/>
        </w:trPr>
        <w:tc>
          <w:tcPr>
            <w:tcW w:w="90" w:type="dxa"/>
            <w:vAlign w:val="bottom"/>
          </w:tcPr>
          <w:p w14:paraId="70363CE4" w14:textId="4BF0DFB3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6BCAD995" w14:textId="537ABD66" w:rsidR="00635AF2" w:rsidRPr="003C79CF" w:rsidRDefault="00C1489C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PRIVREMENA ASFALTNA BAZA</w:t>
            </w:r>
          </w:p>
        </w:tc>
      </w:tr>
      <w:tr w:rsidR="00635AF2" w:rsidRPr="003C79CF" w14:paraId="37609EA9" w14:textId="77777777" w:rsidTr="00020431">
        <w:trPr>
          <w:trHeight w:val="432"/>
        </w:trPr>
        <w:tc>
          <w:tcPr>
            <w:tcW w:w="90" w:type="dxa"/>
            <w:vAlign w:val="bottom"/>
          </w:tcPr>
          <w:p w14:paraId="7D769AF0" w14:textId="2FDF2EDB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4A22E2B9" w14:textId="33DF7A98" w:rsidR="00635AF2" w:rsidRPr="003C79CF" w:rsidRDefault="00C1489C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MONTAŽNA HALA I HANGAR</w:t>
            </w:r>
          </w:p>
        </w:tc>
      </w:tr>
      <w:tr w:rsidR="00635AF2" w:rsidRPr="003C79CF" w14:paraId="29E9D5E8" w14:textId="77777777" w:rsidTr="00020431">
        <w:trPr>
          <w:trHeight w:val="432"/>
        </w:trPr>
        <w:tc>
          <w:tcPr>
            <w:tcW w:w="90" w:type="dxa"/>
            <w:vAlign w:val="bottom"/>
          </w:tcPr>
          <w:p w14:paraId="10B38FDD" w14:textId="6FD05184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53A2DC4A" w14:textId="08FD58F6" w:rsidR="00635AF2" w:rsidRPr="003C79CF" w:rsidRDefault="00C1489C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SILOS</w:t>
            </w:r>
          </w:p>
        </w:tc>
      </w:tr>
      <w:tr w:rsidR="00635AF2" w:rsidRPr="003C79CF" w14:paraId="488990C3" w14:textId="77777777" w:rsidTr="00020431">
        <w:trPr>
          <w:trHeight w:val="432"/>
        </w:trPr>
        <w:tc>
          <w:tcPr>
            <w:tcW w:w="90" w:type="dxa"/>
            <w:vAlign w:val="bottom"/>
          </w:tcPr>
          <w:p w14:paraId="0ABFE2A7" w14:textId="3750E874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7E66CB13" w14:textId="3EDDB559" w:rsidR="00635AF2" w:rsidRPr="003C79CF" w:rsidRDefault="00C1489C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UZGAJALIŠTE ŠKOLJKI</w:t>
            </w:r>
          </w:p>
        </w:tc>
      </w:tr>
      <w:tr w:rsidR="00635AF2" w:rsidRPr="003C79CF" w14:paraId="0D030227" w14:textId="77777777" w:rsidTr="00020431">
        <w:trPr>
          <w:trHeight w:val="432"/>
        </w:trPr>
        <w:tc>
          <w:tcPr>
            <w:tcW w:w="90" w:type="dxa"/>
            <w:vAlign w:val="bottom"/>
          </w:tcPr>
          <w:p w14:paraId="6083623A" w14:textId="30908A75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2B5C3FA9" w14:textId="6DD72430" w:rsidR="00635AF2" w:rsidRPr="003C79CF" w:rsidRDefault="00C1489C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UZGAJALIŠTE RIBA</w:t>
            </w:r>
          </w:p>
        </w:tc>
      </w:tr>
      <w:tr w:rsidR="00635AF2" w:rsidRPr="003C79CF" w14:paraId="415486A7" w14:textId="77777777" w:rsidTr="00020431">
        <w:trPr>
          <w:trHeight w:val="432"/>
        </w:trPr>
        <w:tc>
          <w:tcPr>
            <w:tcW w:w="90" w:type="dxa"/>
            <w:vAlign w:val="bottom"/>
          </w:tcPr>
          <w:p w14:paraId="477637C8" w14:textId="418A3E1F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1D46D48A" w14:textId="42F32046" w:rsidR="00635AF2" w:rsidRPr="003C79CF" w:rsidRDefault="00C1489C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KALIMERA</w:t>
            </w:r>
          </w:p>
        </w:tc>
      </w:tr>
      <w:tr w:rsidR="00635AF2" w:rsidRPr="003C79CF" w14:paraId="4A3F4111" w14:textId="77777777" w:rsidTr="00020431">
        <w:trPr>
          <w:trHeight w:val="432"/>
        </w:trPr>
        <w:tc>
          <w:tcPr>
            <w:tcW w:w="90" w:type="dxa"/>
            <w:vAlign w:val="bottom"/>
          </w:tcPr>
          <w:p w14:paraId="62BE8A4F" w14:textId="4E5A81DA" w:rsidR="00635AF2" w:rsidRPr="003C79CF" w:rsidRDefault="00635AF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42CCEA24" w14:textId="5C5B01AE" w:rsidR="00635AF2" w:rsidRPr="003C79CF" w:rsidRDefault="00785EB2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RIBARSKA KUĆICA</w:t>
            </w:r>
          </w:p>
        </w:tc>
      </w:tr>
      <w:tr w:rsidR="00785EB2" w:rsidRPr="003C79CF" w14:paraId="406AB8AC" w14:textId="77777777" w:rsidTr="00020431">
        <w:trPr>
          <w:trHeight w:val="432"/>
        </w:trPr>
        <w:tc>
          <w:tcPr>
            <w:tcW w:w="90" w:type="dxa"/>
            <w:vAlign w:val="bottom"/>
          </w:tcPr>
          <w:p w14:paraId="77B008C8" w14:textId="53BE2CA1" w:rsidR="00785EB2" w:rsidRPr="003C79CF" w:rsidRDefault="00785EB2" w:rsidP="00020431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8940" w:type="dxa"/>
            <w:vAlign w:val="bottom"/>
          </w:tcPr>
          <w:p w14:paraId="374DD82B" w14:textId="67202D5F" w:rsidR="00785EB2" w:rsidRDefault="00785EB2" w:rsidP="00020431">
            <w:pPr>
              <w:pStyle w:val="FieldText"/>
              <w:numPr>
                <w:ilvl w:val="0"/>
                <w:numId w:val="55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PČELINJAK</w:t>
            </w:r>
          </w:p>
        </w:tc>
      </w:tr>
    </w:tbl>
    <w:p w14:paraId="593B6A29" w14:textId="77777777" w:rsidR="00635AF2" w:rsidRPr="003C79CF" w:rsidRDefault="00635AF2" w:rsidP="00635AF2">
      <w:pPr>
        <w:pStyle w:val="Heading2"/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 xml:space="preserve">X </w:t>
      </w:r>
      <w:proofErr w:type="spellStart"/>
      <w:r w:rsidRPr="003C79CF">
        <w:rPr>
          <w:rFonts w:ascii="Arial Narrow" w:hAnsi="Arial Narrow" w:cs="Tahoma"/>
          <w:sz w:val="24"/>
        </w:rPr>
        <w:t>Privremeni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objekti</w:t>
      </w:r>
      <w:proofErr w:type="spellEnd"/>
      <w:r w:rsidRPr="003C79CF">
        <w:rPr>
          <w:rFonts w:ascii="Arial Narrow" w:hAnsi="Arial Narrow" w:cs="Tahoma"/>
          <w:sz w:val="24"/>
        </w:rPr>
        <w:t xml:space="preserve"> </w:t>
      </w:r>
      <w:r>
        <w:rPr>
          <w:rFonts w:ascii="Arial Narrow" w:hAnsi="Arial Narrow" w:cs="Tahoma"/>
          <w:sz w:val="24"/>
        </w:rPr>
        <w:t xml:space="preserve">za </w:t>
      </w:r>
      <w:proofErr w:type="spellStart"/>
      <w:r>
        <w:rPr>
          <w:rFonts w:ascii="Arial Narrow" w:hAnsi="Arial Narrow" w:cs="Tahoma"/>
          <w:sz w:val="24"/>
        </w:rPr>
        <w:t>pomorski</w:t>
      </w:r>
      <w:proofErr w:type="spellEnd"/>
      <w:r>
        <w:rPr>
          <w:rFonts w:ascii="Arial Narrow" w:hAnsi="Arial Narrow" w:cs="Tahoma"/>
          <w:sz w:val="24"/>
        </w:rPr>
        <w:t xml:space="preserve"> </w:t>
      </w:r>
      <w:proofErr w:type="spellStart"/>
      <w:r>
        <w:rPr>
          <w:rFonts w:ascii="Arial Narrow" w:hAnsi="Arial Narrow" w:cs="Tahoma"/>
          <w:sz w:val="24"/>
        </w:rPr>
        <w:t>saobraćaj</w:t>
      </w:r>
      <w:proofErr w:type="spellEnd"/>
    </w:p>
    <w:tbl>
      <w:tblPr>
        <w:tblW w:w="44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000"/>
      </w:tblGrid>
      <w:tr w:rsidR="00635AF2" w:rsidRPr="003C79CF" w14:paraId="2B6936E6" w14:textId="77777777" w:rsidTr="00FE0216">
        <w:trPr>
          <w:trHeight w:val="432"/>
        </w:trPr>
        <w:tc>
          <w:tcPr>
            <w:tcW w:w="20" w:type="dxa"/>
            <w:vAlign w:val="bottom"/>
          </w:tcPr>
          <w:p w14:paraId="57649244" w14:textId="4C2D6F26" w:rsidR="00635AF2" w:rsidRPr="003C79CF" w:rsidRDefault="00635AF2" w:rsidP="00020431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vAlign w:val="bottom"/>
          </w:tcPr>
          <w:p w14:paraId="484C1FB5" w14:textId="34C9F0D6" w:rsidR="00635AF2" w:rsidRPr="003C79CF" w:rsidRDefault="00785EB2" w:rsidP="00FE0216">
            <w:pPr>
              <w:pStyle w:val="FieldText"/>
              <w:numPr>
                <w:ilvl w:val="0"/>
                <w:numId w:val="56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PLATFORMA ZA PRISTAJANJE I PLATFORMA ZA PRIVEZ PLOVNIH OBJEKATA</w:t>
            </w:r>
          </w:p>
        </w:tc>
      </w:tr>
      <w:tr w:rsidR="00635AF2" w:rsidRPr="003C79CF" w14:paraId="7D325B3B" w14:textId="77777777" w:rsidTr="00FE0216">
        <w:trPr>
          <w:trHeight w:val="432"/>
        </w:trPr>
        <w:tc>
          <w:tcPr>
            <w:tcW w:w="20" w:type="dxa"/>
            <w:vAlign w:val="bottom"/>
          </w:tcPr>
          <w:p w14:paraId="7E6BEEB7" w14:textId="1ED87656" w:rsidR="00635AF2" w:rsidRPr="003C79CF" w:rsidRDefault="00635AF2" w:rsidP="00020431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vAlign w:val="bottom"/>
          </w:tcPr>
          <w:p w14:paraId="0DB1E888" w14:textId="1662A7F8" w:rsidR="00635AF2" w:rsidRPr="003C79CF" w:rsidRDefault="00785EB2" w:rsidP="00FE0216">
            <w:pPr>
              <w:pStyle w:val="FieldText"/>
              <w:numPr>
                <w:ilvl w:val="0"/>
                <w:numId w:val="56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PONTON</w:t>
            </w:r>
          </w:p>
        </w:tc>
      </w:tr>
      <w:tr w:rsidR="00635AF2" w:rsidRPr="003C79CF" w14:paraId="7E70B78D" w14:textId="77777777" w:rsidTr="00FE0216">
        <w:trPr>
          <w:trHeight w:val="432"/>
        </w:trPr>
        <w:tc>
          <w:tcPr>
            <w:tcW w:w="20" w:type="dxa"/>
            <w:vAlign w:val="bottom"/>
          </w:tcPr>
          <w:p w14:paraId="0FE2DE9F" w14:textId="6165F0EC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vAlign w:val="bottom"/>
          </w:tcPr>
          <w:p w14:paraId="0D833ABA" w14:textId="41413818" w:rsidR="00635AF2" w:rsidRPr="003C79CF" w:rsidRDefault="00785EB2" w:rsidP="00FE0216">
            <w:pPr>
              <w:pStyle w:val="FieldText"/>
              <w:numPr>
                <w:ilvl w:val="0"/>
                <w:numId w:val="56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SIDRIŠTE</w:t>
            </w:r>
          </w:p>
        </w:tc>
      </w:tr>
      <w:tr w:rsidR="00635AF2" w:rsidRPr="003C79CF" w14:paraId="16DA16CB" w14:textId="77777777" w:rsidTr="00FE0216">
        <w:trPr>
          <w:trHeight w:val="432"/>
        </w:trPr>
        <w:tc>
          <w:tcPr>
            <w:tcW w:w="20" w:type="dxa"/>
            <w:vAlign w:val="bottom"/>
          </w:tcPr>
          <w:p w14:paraId="453E8F16" w14:textId="448643A4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vAlign w:val="bottom"/>
          </w:tcPr>
          <w:p w14:paraId="0C042A5E" w14:textId="05B11391" w:rsidR="00635AF2" w:rsidRPr="003C79CF" w:rsidRDefault="00785EB2" w:rsidP="00FE0216">
            <w:pPr>
              <w:pStyle w:val="FieldText"/>
              <w:numPr>
                <w:ilvl w:val="0"/>
                <w:numId w:val="56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POJEDINAČNI VEZ NA „</w:t>
            </w:r>
            <w:proofErr w:type="gramStart"/>
            <w:r>
              <w:rPr>
                <w:rFonts w:ascii="Arial Narrow" w:hAnsi="Arial Narrow" w:cs="Tahoma"/>
                <w:bCs/>
                <w:sz w:val="22"/>
                <w:szCs w:val="22"/>
              </w:rPr>
              <w:t>BOVU“</w:t>
            </w:r>
            <w:proofErr w:type="gramEnd"/>
          </w:p>
        </w:tc>
      </w:tr>
      <w:tr w:rsidR="00635AF2" w:rsidRPr="003C79CF" w14:paraId="21CF23F1" w14:textId="77777777" w:rsidTr="00FE0216">
        <w:trPr>
          <w:trHeight w:val="432"/>
        </w:trPr>
        <w:tc>
          <w:tcPr>
            <w:tcW w:w="20" w:type="dxa"/>
            <w:vAlign w:val="bottom"/>
          </w:tcPr>
          <w:p w14:paraId="47A91787" w14:textId="6DDDD101" w:rsidR="00635AF2" w:rsidRPr="003C79CF" w:rsidRDefault="00635AF2" w:rsidP="0096744A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vAlign w:val="bottom"/>
          </w:tcPr>
          <w:p w14:paraId="3CF86F35" w14:textId="13BEABC8" w:rsidR="00635AF2" w:rsidRPr="003C79CF" w:rsidRDefault="00785EB2" w:rsidP="00FE0216">
            <w:pPr>
              <w:pStyle w:val="FieldText"/>
              <w:numPr>
                <w:ilvl w:val="0"/>
                <w:numId w:val="56"/>
              </w:numPr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POLIGON ZA OBUKU ZA PLOVILA</w:t>
            </w:r>
          </w:p>
        </w:tc>
      </w:tr>
    </w:tbl>
    <w:p w14:paraId="22A2864E" w14:textId="77777777" w:rsidR="00443C6C" w:rsidRPr="003C79CF" w:rsidRDefault="00443C6C" w:rsidP="00443C6C">
      <w:pPr>
        <w:rPr>
          <w:rFonts w:ascii="Arial Narrow" w:hAnsi="Arial Narrow" w:cs="Tahoma"/>
        </w:rPr>
      </w:pPr>
    </w:p>
    <w:sectPr w:rsidR="00443C6C" w:rsidRPr="003C79CF" w:rsidSect="00800852">
      <w:footerReference w:type="default" r:id="rId9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0B4A" w14:textId="77777777" w:rsidR="00F301F5" w:rsidRDefault="00F301F5" w:rsidP="00176E67">
      <w:r>
        <w:separator/>
      </w:r>
    </w:p>
  </w:endnote>
  <w:endnote w:type="continuationSeparator" w:id="0">
    <w:p w14:paraId="107F8A7C" w14:textId="77777777" w:rsidR="00F301F5" w:rsidRDefault="00F301F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904140"/>
      <w:docPartObj>
        <w:docPartGallery w:val="Page Numbers (Bottom of Page)"/>
        <w:docPartUnique/>
      </w:docPartObj>
    </w:sdtPr>
    <w:sdtContent>
      <w:p w14:paraId="17F6BB92" w14:textId="77777777" w:rsidR="00B0412D" w:rsidRDefault="00AF03F1">
        <w:pPr>
          <w:pStyle w:val="Footer"/>
          <w:jc w:val="center"/>
        </w:pPr>
        <w:r>
          <w:fldChar w:fldCharType="begin"/>
        </w:r>
        <w:r w:rsidR="00B0412D">
          <w:instrText xml:space="preserve"> PAGE   \* MERGEFORMAT </w:instrText>
        </w:r>
        <w:r>
          <w:fldChar w:fldCharType="separate"/>
        </w:r>
        <w:r w:rsidR="00E70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8204" w14:textId="77777777" w:rsidR="00F301F5" w:rsidRDefault="00F301F5" w:rsidP="00176E67">
      <w:r>
        <w:separator/>
      </w:r>
    </w:p>
  </w:footnote>
  <w:footnote w:type="continuationSeparator" w:id="0">
    <w:p w14:paraId="6A4601F7" w14:textId="77777777" w:rsidR="00F301F5" w:rsidRDefault="00F301F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708"/>
        </w:tabs>
        <w:ind w:left="1708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9F5"/>
    <w:multiLevelType w:val="hybridMultilevel"/>
    <w:tmpl w:val="12D4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E32D9"/>
    <w:multiLevelType w:val="hybridMultilevel"/>
    <w:tmpl w:val="02E0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98229D"/>
    <w:multiLevelType w:val="hybridMultilevel"/>
    <w:tmpl w:val="9524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B65C6"/>
    <w:multiLevelType w:val="hybridMultilevel"/>
    <w:tmpl w:val="EB68A09C"/>
    <w:lvl w:ilvl="0" w:tplc="D0365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600ED"/>
    <w:multiLevelType w:val="hybridMultilevel"/>
    <w:tmpl w:val="F984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F37B0"/>
    <w:multiLevelType w:val="hybridMultilevel"/>
    <w:tmpl w:val="4C0C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36880"/>
    <w:multiLevelType w:val="hybridMultilevel"/>
    <w:tmpl w:val="E9E2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F7005"/>
    <w:multiLevelType w:val="hybridMultilevel"/>
    <w:tmpl w:val="9DB4A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24ABA"/>
    <w:multiLevelType w:val="hybridMultilevel"/>
    <w:tmpl w:val="5ECE9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D3974"/>
    <w:multiLevelType w:val="hybridMultilevel"/>
    <w:tmpl w:val="BA68D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2245AE"/>
    <w:multiLevelType w:val="hybridMultilevel"/>
    <w:tmpl w:val="C5D4070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1E8E6CAE"/>
    <w:multiLevelType w:val="hybridMultilevel"/>
    <w:tmpl w:val="8CE4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3567B8"/>
    <w:multiLevelType w:val="hybridMultilevel"/>
    <w:tmpl w:val="B4B06046"/>
    <w:lvl w:ilvl="0" w:tplc="9B3E0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1F519A"/>
    <w:multiLevelType w:val="hybridMultilevel"/>
    <w:tmpl w:val="AB429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FF0FDC"/>
    <w:multiLevelType w:val="hybridMultilevel"/>
    <w:tmpl w:val="29E6D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6C7C87"/>
    <w:multiLevelType w:val="hybridMultilevel"/>
    <w:tmpl w:val="49188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33B56"/>
    <w:multiLevelType w:val="hybridMultilevel"/>
    <w:tmpl w:val="2FC61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4C044F"/>
    <w:multiLevelType w:val="hybridMultilevel"/>
    <w:tmpl w:val="96525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1564D"/>
    <w:multiLevelType w:val="hybridMultilevel"/>
    <w:tmpl w:val="2B06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6216DA"/>
    <w:multiLevelType w:val="hybridMultilevel"/>
    <w:tmpl w:val="93DCD9BA"/>
    <w:lvl w:ilvl="0" w:tplc="3296F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05732C5"/>
    <w:multiLevelType w:val="hybridMultilevel"/>
    <w:tmpl w:val="965251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3D1F0B"/>
    <w:multiLevelType w:val="hybridMultilevel"/>
    <w:tmpl w:val="E35CE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5A320B"/>
    <w:multiLevelType w:val="hybridMultilevel"/>
    <w:tmpl w:val="3CC2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B0A46"/>
    <w:multiLevelType w:val="hybridMultilevel"/>
    <w:tmpl w:val="7DE2C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88659B"/>
    <w:multiLevelType w:val="hybridMultilevel"/>
    <w:tmpl w:val="92BEF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175EE7"/>
    <w:multiLevelType w:val="hybridMultilevel"/>
    <w:tmpl w:val="F942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90BB5"/>
    <w:multiLevelType w:val="hybridMultilevel"/>
    <w:tmpl w:val="1C9E503C"/>
    <w:lvl w:ilvl="0" w:tplc="09F45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B6EBA"/>
    <w:multiLevelType w:val="hybridMultilevel"/>
    <w:tmpl w:val="64D2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8232F4"/>
    <w:multiLevelType w:val="hybridMultilevel"/>
    <w:tmpl w:val="E2D23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CD6D22"/>
    <w:multiLevelType w:val="hybridMultilevel"/>
    <w:tmpl w:val="FE04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0A3B9E"/>
    <w:multiLevelType w:val="hybridMultilevel"/>
    <w:tmpl w:val="35A69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EF3FB1"/>
    <w:multiLevelType w:val="hybridMultilevel"/>
    <w:tmpl w:val="60204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91526B"/>
    <w:multiLevelType w:val="hybridMultilevel"/>
    <w:tmpl w:val="19CA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66C43"/>
    <w:multiLevelType w:val="hybridMultilevel"/>
    <w:tmpl w:val="43C67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C32DCA"/>
    <w:multiLevelType w:val="hybridMultilevel"/>
    <w:tmpl w:val="AB7E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91B9F"/>
    <w:multiLevelType w:val="hybridMultilevel"/>
    <w:tmpl w:val="A4725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956C4E"/>
    <w:multiLevelType w:val="hybridMultilevel"/>
    <w:tmpl w:val="9A36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915A2D"/>
    <w:multiLevelType w:val="hybridMultilevel"/>
    <w:tmpl w:val="82BCF65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65A71784"/>
    <w:multiLevelType w:val="hybridMultilevel"/>
    <w:tmpl w:val="785A7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426806"/>
    <w:multiLevelType w:val="hybridMultilevel"/>
    <w:tmpl w:val="F06CF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06FED"/>
    <w:multiLevelType w:val="hybridMultilevel"/>
    <w:tmpl w:val="CFCA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13132"/>
    <w:multiLevelType w:val="hybridMultilevel"/>
    <w:tmpl w:val="12F00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B1C8A"/>
    <w:multiLevelType w:val="hybridMultilevel"/>
    <w:tmpl w:val="479E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F47EA0"/>
    <w:multiLevelType w:val="hybridMultilevel"/>
    <w:tmpl w:val="BFA0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55B85"/>
    <w:multiLevelType w:val="hybridMultilevel"/>
    <w:tmpl w:val="E9E22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FF02BC"/>
    <w:multiLevelType w:val="hybridMultilevel"/>
    <w:tmpl w:val="CBA61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F7907"/>
    <w:multiLevelType w:val="hybridMultilevel"/>
    <w:tmpl w:val="BD0036A2"/>
    <w:lvl w:ilvl="0" w:tplc="12943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0673488">
    <w:abstractNumId w:val="9"/>
  </w:num>
  <w:num w:numId="2" w16cid:durableId="484931973">
    <w:abstractNumId w:val="7"/>
  </w:num>
  <w:num w:numId="3" w16cid:durableId="1365012154">
    <w:abstractNumId w:val="6"/>
  </w:num>
  <w:num w:numId="4" w16cid:durableId="568272932">
    <w:abstractNumId w:val="5"/>
  </w:num>
  <w:num w:numId="5" w16cid:durableId="337540885">
    <w:abstractNumId w:val="4"/>
  </w:num>
  <w:num w:numId="6" w16cid:durableId="1366516233">
    <w:abstractNumId w:val="8"/>
  </w:num>
  <w:num w:numId="7" w16cid:durableId="1215921621">
    <w:abstractNumId w:val="3"/>
  </w:num>
  <w:num w:numId="8" w16cid:durableId="1723364159">
    <w:abstractNumId w:val="2"/>
  </w:num>
  <w:num w:numId="9" w16cid:durableId="546575311">
    <w:abstractNumId w:val="1"/>
  </w:num>
  <w:num w:numId="10" w16cid:durableId="1739473180">
    <w:abstractNumId w:val="0"/>
  </w:num>
  <w:num w:numId="11" w16cid:durableId="1572735414">
    <w:abstractNumId w:val="50"/>
  </w:num>
  <w:num w:numId="12" w16cid:durableId="1539196211">
    <w:abstractNumId w:val="36"/>
  </w:num>
  <w:num w:numId="13" w16cid:durableId="774709761">
    <w:abstractNumId w:val="13"/>
  </w:num>
  <w:num w:numId="14" w16cid:durableId="1050417665">
    <w:abstractNumId w:val="38"/>
  </w:num>
  <w:num w:numId="15" w16cid:durableId="1765414411">
    <w:abstractNumId w:val="27"/>
  </w:num>
  <w:num w:numId="16" w16cid:durableId="1931741434">
    <w:abstractNumId w:val="30"/>
  </w:num>
  <w:num w:numId="17" w16cid:durableId="940458372">
    <w:abstractNumId w:val="23"/>
  </w:num>
  <w:num w:numId="18" w16cid:durableId="1367831395">
    <w:abstractNumId w:val="52"/>
  </w:num>
  <w:num w:numId="19" w16cid:durableId="1813982281">
    <w:abstractNumId w:val="16"/>
  </w:num>
  <w:num w:numId="20" w16cid:durableId="249049525">
    <w:abstractNumId w:val="26"/>
  </w:num>
  <w:num w:numId="21" w16cid:durableId="1453596388">
    <w:abstractNumId w:val="34"/>
  </w:num>
  <w:num w:numId="22" w16cid:durableId="1087071940">
    <w:abstractNumId w:val="32"/>
  </w:num>
  <w:num w:numId="23" w16cid:durableId="1402219775">
    <w:abstractNumId w:val="46"/>
  </w:num>
  <w:num w:numId="24" w16cid:durableId="998580707">
    <w:abstractNumId w:val="41"/>
  </w:num>
  <w:num w:numId="25" w16cid:durableId="1146702136">
    <w:abstractNumId w:val="25"/>
  </w:num>
  <w:num w:numId="26" w16cid:durableId="880434610">
    <w:abstractNumId w:val="54"/>
  </w:num>
  <w:num w:numId="27" w16cid:durableId="1698463492">
    <w:abstractNumId w:val="18"/>
  </w:num>
  <w:num w:numId="28" w16cid:durableId="188104969">
    <w:abstractNumId w:val="12"/>
  </w:num>
  <w:num w:numId="29" w16cid:durableId="983851158">
    <w:abstractNumId w:val="19"/>
  </w:num>
  <w:num w:numId="30" w16cid:durableId="1349214509">
    <w:abstractNumId w:val="48"/>
  </w:num>
  <w:num w:numId="31" w16cid:durableId="1142884626">
    <w:abstractNumId w:val="20"/>
  </w:num>
  <w:num w:numId="32" w16cid:durableId="1097166924">
    <w:abstractNumId w:val="47"/>
  </w:num>
  <w:num w:numId="33" w16cid:durableId="2072188305">
    <w:abstractNumId w:val="40"/>
  </w:num>
  <w:num w:numId="34" w16cid:durableId="902448057">
    <w:abstractNumId w:val="53"/>
  </w:num>
  <w:num w:numId="35" w16cid:durableId="281346217">
    <w:abstractNumId w:val="14"/>
  </w:num>
  <w:num w:numId="36" w16cid:durableId="1755784685">
    <w:abstractNumId w:val="37"/>
  </w:num>
  <w:num w:numId="37" w16cid:durableId="636758312">
    <w:abstractNumId w:val="42"/>
  </w:num>
  <w:num w:numId="38" w16cid:durableId="2122069900">
    <w:abstractNumId w:val="39"/>
  </w:num>
  <w:num w:numId="39" w16cid:durableId="153451430">
    <w:abstractNumId w:val="31"/>
  </w:num>
  <w:num w:numId="40" w16cid:durableId="1889608186">
    <w:abstractNumId w:val="35"/>
  </w:num>
  <w:num w:numId="41" w16cid:durableId="658580532">
    <w:abstractNumId w:val="24"/>
  </w:num>
  <w:num w:numId="42" w16cid:durableId="1016925134">
    <w:abstractNumId w:val="29"/>
  </w:num>
  <w:num w:numId="43" w16cid:durableId="1524901559">
    <w:abstractNumId w:val="49"/>
  </w:num>
  <w:num w:numId="44" w16cid:durableId="204758969">
    <w:abstractNumId w:val="15"/>
  </w:num>
  <w:num w:numId="45" w16cid:durableId="1652976800">
    <w:abstractNumId w:val="56"/>
  </w:num>
  <w:num w:numId="46" w16cid:durableId="12651410">
    <w:abstractNumId w:val="28"/>
  </w:num>
  <w:num w:numId="47" w16cid:durableId="476343495">
    <w:abstractNumId w:val="45"/>
  </w:num>
  <w:num w:numId="48" w16cid:durableId="597951002">
    <w:abstractNumId w:val="21"/>
  </w:num>
  <w:num w:numId="49" w16cid:durableId="54739270">
    <w:abstractNumId w:val="22"/>
  </w:num>
  <w:num w:numId="50" w16cid:durableId="1012755432">
    <w:abstractNumId w:val="11"/>
  </w:num>
  <w:num w:numId="51" w16cid:durableId="1236673042">
    <w:abstractNumId w:val="44"/>
  </w:num>
  <w:num w:numId="52" w16cid:durableId="139150543">
    <w:abstractNumId w:val="33"/>
  </w:num>
  <w:num w:numId="53" w16cid:durableId="911085110">
    <w:abstractNumId w:val="17"/>
  </w:num>
  <w:num w:numId="54" w16cid:durableId="515773370">
    <w:abstractNumId w:val="10"/>
  </w:num>
  <w:num w:numId="55" w16cid:durableId="1117482173">
    <w:abstractNumId w:val="55"/>
  </w:num>
  <w:num w:numId="56" w16cid:durableId="490875156">
    <w:abstractNumId w:val="43"/>
  </w:num>
  <w:num w:numId="57" w16cid:durableId="677200689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A45"/>
    <w:rsid w:val="000071F7"/>
    <w:rsid w:val="00010B00"/>
    <w:rsid w:val="00020431"/>
    <w:rsid w:val="0002798A"/>
    <w:rsid w:val="00056454"/>
    <w:rsid w:val="00056E46"/>
    <w:rsid w:val="0006241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71C5"/>
    <w:rsid w:val="00120C95"/>
    <w:rsid w:val="00122C75"/>
    <w:rsid w:val="00131DAF"/>
    <w:rsid w:val="00132726"/>
    <w:rsid w:val="0014663E"/>
    <w:rsid w:val="00157BAE"/>
    <w:rsid w:val="00176E67"/>
    <w:rsid w:val="00180664"/>
    <w:rsid w:val="00185839"/>
    <w:rsid w:val="001903F7"/>
    <w:rsid w:val="0019395E"/>
    <w:rsid w:val="001C02DE"/>
    <w:rsid w:val="001D6B76"/>
    <w:rsid w:val="001F0F27"/>
    <w:rsid w:val="00211828"/>
    <w:rsid w:val="002246BD"/>
    <w:rsid w:val="00250014"/>
    <w:rsid w:val="002516F1"/>
    <w:rsid w:val="00254959"/>
    <w:rsid w:val="00270281"/>
    <w:rsid w:val="002737EC"/>
    <w:rsid w:val="00275BB5"/>
    <w:rsid w:val="00286F6A"/>
    <w:rsid w:val="00291C8C"/>
    <w:rsid w:val="00295121"/>
    <w:rsid w:val="002A1ECE"/>
    <w:rsid w:val="002A2510"/>
    <w:rsid w:val="002A44E3"/>
    <w:rsid w:val="002A6FA9"/>
    <w:rsid w:val="002B4D1D"/>
    <w:rsid w:val="002C10B1"/>
    <w:rsid w:val="002D222A"/>
    <w:rsid w:val="002E4D70"/>
    <w:rsid w:val="002F7CB1"/>
    <w:rsid w:val="003076FD"/>
    <w:rsid w:val="0031369E"/>
    <w:rsid w:val="00317005"/>
    <w:rsid w:val="00330050"/>
    <w:rsid w:val="00335259"/>
    <w:rsid w:val="00364D4A"/>
    <w:rsid w:val="003929F1"/>
    <w:rsid w:val="003A1B63"/>
    <w:rsid w:val="003A41A1"/>
    <w:rsid w:val="003B2326"/>
    <w:rsid w:val="003C79CF"/>
    <w:rsid w:val="00400251"/>
    <w:rsid w:val="00437ED0"/>
    <w:rsid w:val="00440CD8"/>
    <w:rsid w:val="0044299F"/>
    <w:rsid w:val="00443837"/>
    <w:rsid w:val="00443C6C"/>
    <w:rsid w:val="00446C42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658A"/>
    <w:rsid w:val="004B0578"/>
    <w:rsid w:val="004D732F"/>
    <w:rsid w:val="004E305C"/>
    <w:rsid w:val="004E34C6"/>
    <w:rsid w:val="004F62AD"/>
    <w:rsid w:val="00501AE8"/>
    <w:rsid w:val="00504B65"/>
    <w:rsid w:val="005114CE"/>
    <w:rsid w:val="005176F3"/>
    <w:rsid w:val="0052122B"/>
    <w:rsid w:val="005557F6"/>
    <w:rsid w:val="00557A8F"/>
    <w:rsid w:val="00563778"/>
    <w:rsid w:val="005673B1"/>
    <w:rsid w:val="005B4AE2"/>
    <w:rsid w:val="005C036D"/>
    <w:rsid w:val="005C68F5"/>
    <w:rsid w:val="005E63CC"/>
    <w:rsid w:val="005F6E87"/>
    <w:rsid w:val="00607FED"/>
    <w:rsid w:val="00613129"/>
    <w:rsid w:val="00617C65"/>
    <w:rsid w:val="006254B9"/>
    <w:rsid w:val="0063459A"/>
    <w:rsid w:val="00635AF2"/>
    <w:rsid w:val="0066126B"/>
    <w:rsid w:val="00664A2B"/>
    <w:rsid w:val="00671551"/>
    <w:rsid w:val="00682C69"/>
    <w:rsid w:val="00684367"/>
    <w:rsid w:val="006D2635"/>
    <w:rsid w:val="006D779C"/>
    <w:rsid w:val="006E1412"/>
    <w:rsid w:val="006E4F63"/>
    <w:rsid w:val="006E729E"/>
    <w:rsid w:val="006F6C43"/>
    <w:rsid w:val="00712185"/>
    <w:rsid w:val="00722A00"/>
    <w:rsid w:val="00724FA4"/>
    <w:rsid w:val="007325A9"/>
    <w:rsid w:val="00752875"/>
    <w:rsid w:val="0075451A"/>
    <w:rsid w:val="007602AC"/>
    <w:rsid w:val="00774B67"/>
    <w:rsid w:val="00783D5E"/>
    <w:rsid w:val="00785EB2"/>
    <w:rsid w:val="00786E50"/>
    <w:rsid w:val="00793AC6"/>
    <w:rsid w:val="007A71DE"/>
    <w:rsid w:val="007B0790"/>
    <w:rsid w:val="007B199B"/>
    <w:rsid w:val="007B5AF3"/>
    <w:rsid w:val="007B6119"/>
    <w:rsid w:val="007C1DA0"/>
    <w:rsid w:val="007C71B8"/>
    <w:rsid w:val="007E2A15"/>
    <w:rsid w:val="007E56C4"/>
    <w:rsid w:val="007F3D5B"/>
    <w:rsid w:val="00800852"/>
    <w:rsid w:val="008063AD"/>
    <w:rsid w:val="008107D6"/>
    <w:rsid w:val="00840234"/>
    <w:rsid w:val="00841645"/>
    <w:rsid w:val="008478B9"/>
    <w:rsid w:val="00852EC6"/>
    <w:rsid w:val="00856C35"/>
    <w:rsid w:val="00861D14"/>
    <w:rsid w:val="00871876"/>
    <w:rsid w:val="008753A7"/>
    <w:rsid w:val="008842F4"/>
    <w:rsid w:val="0088782D"/>
    <w:rsid w:val="008A194E"/>
    <w:rsid w:val="008B00C5"/>
    <w:rsid w:val="008B1A4F"/>
    <w:rsid w:val="008B1C88"/>
    <w:rsid w:val="008B7081"/>
    <w:rsid w:val="008D7A67"/>
    <w:rsid w:val="008E2FD6"/>
    <w:rsid w:val="008F2F8A"/>
    <w:rsid w:val="008F5BCD"/>
    <w:rsid w:val="00902964"/>
    <w:rsid w:val="00920507"/>
    <w:rsid w:val="00933455"/>
    <w:rsid w:val="00941E5A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A6896"/>
    <w:rsid w:val="009B0D1C"/>
    <w:rsid w:val="009C220D"/>
    <w:rsid w:val="009D6348"/>
    <w:rsid w:val="00A211B2"/>
    <w:rsid w:val="00A2727E"/>
    <w:rsid w:val="00A33726"/>
    <w:rsid w:val="00A35524"/>
    <w:rsid w:val="00A60C9E"/>
    <w:rsid w:val="00A65075"/>
    <w:rsid w:val="00A74F99"/>
    <w:rsid w:val="00A80758"/>
    <w:rsid w:val="00A82BA3"/>
    <w:rsid w:val="00A94ACC"/>
    <w:rsid w:val="00AA2EA7"/>
    <w:rsid w:val="00AC566E"/>
    <w:rsid w:val="00AE6C0F"/>
    <w:rsid w:val="00AE6FA4"/>
    <w:rsid w:val="00AF03F1"/>
    <w:rsid w:val="00B03907"/>
    <w:rsid w:val="00B0412D"/>
    <w:rsid w:val="00B072D9"/>
    <w:rsid w:val="00B11811"/>
    <w:rsid w:val="00B311E1"/>
    <w:rsid w:val="00B4735C"/>
    <w:rsid w:val="00B579DF"/>
    <w:rsid w:val="00B863DD"/>
    <w:rsid w:val="00B90EC2"/>
    <w:rsid w:val="00BA268F"/>
    <w:rsid w:val="00BC07E3"/>
    <w:rsid w:val="00BD3A69"/>
    <w:rsid w:val="00BF6441"/>
    <w:rsid w:val="00C079CA"/>
    <w:rsid w:val="00C1489C"/>
    <w:rsid w:val="00C45FDA"/>
    <w:rsid w:val="00C55A45"/>
    <w:rsid w:val="00C67741"/>
    <w:rsid w:val="00C74647"/>
    <w:rsid w:val="00C76039"/>
    <w:rsid w:val="00C76480"/>
    <w:rsid w:val="00C80AD2"/>
    <w:rsid w:val="00C81C20"/>
    <w:rsid w:val="00C91935"/>
    <w:rsid w:val="00C92A3C"/>
    <w:rsid w:val="00C92FD6"/>
    <w:rsid w:val="00CB2F9B"/>
    <w:rsid w:val="00CB3A04"/>
    <w:rsid w:val="00CB41B4"/>
    <w:rsid w:val="00CC24FE"/>
    <w:rsid w:val="00CE5DC7"/>
    <w:rsid w:val="00CE7D54"/>
    <w:rsid w:val="00D114FF"/>
    <w:rsid w:val="00D14E73"/>
    <w:rsid w:val="00D52B6F"/>
    <w:rsid w:val="00D55AFA"/>
    <w:rsid w:val="00D6155E"/>
    <w:rsid w:val="00D83A19"/>
    <w:rsid w:val="00D86A85"/>
    <w:rsid w:val="00D90691"/>
    <w:rsid w:val="00D90A75"/>
    <w:rsid w:val="00DA4514"/>
    <w:rsid w:val="00DB5834"/>
    <w:rsid w:val="00DC47A2"/>
    <w:rsid w:val="00DE1551"/>
    <w:rsid w:val="00DE1A09"/>
    <w:rsid w:val="00DE7FB7"/>
    <w:rsid w:val="00E07734"/>
    <w:rsid w:val="00E106E2"/>
    <w:rsid w:val="00E15BA3"/>
    <w:rsid w:val="00E20DDA"/>
    <w:rsid w:val="00E32A8B"/>
    <w:rsid w:val="00E353C2"/>
    <w:rsid w:val="00E36054"/>
    <w:rsid w:val="00E37E7B"/>
    <w:rsid w:val="00E46E04"/>
    <w:rsid w:val="00E47128"/>
    <w:rsid w:val="00E700E4"/>
    <w:rsid w:val="00E71365"/>
    <w:rsid w:val="00E87396"/>
    <w:rsid w:val="00E912E2"/>
    <w:rsid w:val="00E96F6F"/>
    <w:rsid w:val="00E97D1F"/>
    <w:rsid w:val="00EB478A"/>
    <w:rsid w:val="00EC42A3"/>
    <w:rsid w:val="00ED1A35"/>
    <w:rsid w:val="00F301F5"/>
    <w:rsid w:val="00F37F4E"/>
    <w:rsid w:val="00F80EE0"/>
    <w:rsid w:val="00F83033"/>
    <w:rsid w:val="00F966AA"/>
    <w:rsid w:val="00FB538F"/>
    <w:rsid w:val="00FC3071"/>
    <w:rsid w:val="00FC7F63"/>
    <w:rsid w:val="00FD5902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F0BF7"/>
  <w15:docId w15:val="{92661372-8CC7-400C-B79E-69F190C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4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2Char">
    <w:name w:val="Heading 2 Char"/>
    <w:basedOn w:val="DefaultParagraphFont"/>
    <w:link w:val="Heading2"/>
    <w:rsid w:val="00800852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paragraph" w:styleId="ListParagraph">
    <w:name w:val="List Paragraph"/>
    <w:basedOn w:val="Normal"/>
    <w:uiPriority w:val="34"/>
    <w:qFormat/>
    <w:rsid w:val="004E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a.ceni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8DFE5-F764-4B04-ADAB-00E78F18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122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Dragana Cenic</dc:creator>
  <cp:lastModifiedBy>Tamara Bubanja</cp:lastModifiedBy>
  <cp:revision>4</cp:revision>
  <cp:lastPrinted>2018-12-25T06:31:00Z</cp:lastPrinted>
  <dcterms:created xsi:type="dcterms:W3CDTF">2023-04-06T11:56:00Z</dcterms:created>
  <dcterms:modified xsi:type="dcterms:W3CDTF">2025-04-07T08:49:00Z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